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C25B89" w:rsidRPr="00C25B89" w14:paraId="423AAC06" w14:textId="77777777" w:rsidTr="00B145FF">
        <w:trPr>
          <w:trHeight w:val="1194"/>
        </w:trPr>
        <w:tc>
          <w:tcPr>
            <w:tcW w:w="10490" w:type="dxa"/>
            <w:shd w:val="clear" w:color="auto" w:fill="auto"/>
          </w:tcPr>
          <w:p w14:paraId="1662F011" w14:textId="04307810" w:rsidR="00DE3B9D" w:rsidRPr="00C25B89" w:rsidRDefault="00E81FCD" w:rsidP="00B345D4">
            <w:pPr>
              <w:jc w:val="center"/>
              <w:rPr>
                <w:rFonts w:ascii="標楷體" w:eastAsia="標楷體" w:hAnsi="標楷體" w:cs="標楷體"/>
                <w:b/>
                <w:bCs/>
                <w:sz w:val="40"/>
                <w:szCs w:val="40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1</w:t>
            </w:r>
            <w:r w:rsidR="00B345D4" w:rsidRPr="00C25B8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1</w:t>
            </w:r>
            <w:r w:rsidR="007061E9" w:rsidRPr="00C25B8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1</w:t>
            </w:r>
            <w:r w:rsidRPr="00C25B8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年</w:t>
            </w:r>
            <w:r w:rsidR="009A4DAF" w:rsidRPr="00C25B8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花蓮縣縣長</w:t>
            </w:r>
            <w:proofErr w:type="gramStart"/>
            <w:r w:rsidR="009A4DAF" w:rsidRPr="00C25B8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盃</w:t>
            </w:r>
            <w:proofErr w:type="gramEnd"/>
            <w:r w:rsidR="009A4DAF" w:rsidRPr="00C25B8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跆拳道錦標賽</w:t>
            </w:r>
          </w:p>
          <w:p w14:paraId="6CA073D8" w14:textId="45EACCD5" w:rsidR="00B345D4" w:rsidRPr="00C25B89" w:rsidRDefault="00B345D4" w:rsidP="00B345D4">
            <w:pPr>
              <w:jc w:val="center"/>
              <w:rPr>
                <w:rFonts w:ascii="標楷體" w:eastAsia="標楷體" w:hAnsi="標楷體" w:cs="標楷體"/>
                <w:b/>
                <w:bCs/>
                <w:sz w:val="40"/>
                <w:szCs w:val="40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(全國少年、青少年花蓮縣代表隊選拔賽)</w:t>
            </w:r>
          </w:p>
          <w:p w14:paraId="62892419" w14:textId="77777777" w:rsidR="00E81FCD" w:rsidRPr="00C25B89" w:rsidRDefault="00E81FCD" w:rsidP="00AD1B61">
            <w:pPr>
              <w:jc w:val="center"/>
            </w:pPr>
            <w:r w:rsidRPr="00C25B89">
              <w:rPr>
                <w:rFonts w:ascii="標楷體" w:eastAsia="標楷體" w:hAnsi="標楷體" w:cs="標楷體" w:hint="eastAsia"/>
                <w:sz w:val="38"/>
              </w:rPr>
              <w:t>競     賽     規     程</w:t>
            </w:r>
          </w:p>
        </w:tc>
      </w:tr>
    </w:tbl>
    <w:p w14:paraId="5FE62CF5" w14:textId="77777777" w:rsidR="00AF1549" w:rsidRPr="00C25B89" w:rsidRDefault="00E81FCD" w:rsidP="00906F9D">
      <w:pPr>
        <w:tabs>
          <w:tab w:val="left" w:pos="720"/>
        </w:tabs>
        <w:spacing w:line="400" w:lineRule="exact"/>
        <w:rPr>
          <w:rFonts w:eastAsia="標楷體"/>
          <w:sz w:val="28"/>
          <w:szCs w:val="28"/>
          <w:lang w:eastAsia="zh-TW"/>
        </w:rPr>
      </w:pPr>
      <w:r w:rsidRPr="00C25B89">
        <w:rPr>
          <w:rFonts w:eastAsia="標楷體" w:hint="eastAsia"/>
          <w:sz w:val="28"/>
          <w:szCs w:val="28"/>
        </w:rPr>
        <w:t xml:space="preserve">   </w:t>
      </w:r>
      <w:r w:rsidR="00E6031D" w:rsidRPr="00C25B89">
        <w:rPr>
          <w:rFonts w:eastAsia="標楷體" w:hint="eastAsia"/>
          <w:sz w:val="28"/>
          <w:szCs w:val="28"/>
          <w:lang w:eastAsia="zh-TW"/>
        </w:rPr>
        <w:t>一</w:t>
      </w:r>
      <w:r w:rsidRPr="00C25B89">
        <w:rPr>
          <w:rFonts w:eastAsia="標楷體" w:hint="eastAsia"/>
          <w:sz w:val="28"/>
          <w:szCs w:val="28"/>
        </w:rPr>
        <w:t>、宗</w:t>
      </w:r>
      <w:r w:rsidRPr="00C25B89">
        <w:rPr>
          <w:rFonts w:eastAsia="標楷體" w:hint="eastAsia"/>
          <w:sz w:val="28"/>
          <w:szCs w:val="28"/>
        </w:rPr>
        <w:t xml:space="preserve">    </w:t>
      </w:r>
      <w:r w:rsidRPr="00C25B89">
        <w:rPr>
          <w:rFonts w:eastAsia="標楷體" w:hint="eastAsia"/>
          <w:sz w:val="28"/>
          <w:szCs w:val="28"/>
        </w:rPr>
        <w:t>旨：為推展全民體育、選拔本</w:t>
      </w:r>
      <w:r w:rsidR="00AF1549" w:rsidRPr="00C25B89">
        <w:rPr>
          <w:rFonts w:eastAsia="標楷體" w:hint="eastAsia"/>
          <w:sz w:val="28"/>
          <w:szCs w:val="28"/>
          <w:lang w:eastAsia="zh-TW"/>
        </w:rPr>
        <w:t>縣</w:t>
      </w:r>
      <w:r w:rsidR="00AF1549" w:rsidRPr="00C25B89">
        <w:rPr>
          <w:rFonts w:eastAsia="標楷體" w:hint="eastAsia"/>
          <w:sz w:val="28"/>
          <w:szCs w:val="28"/>
        </w:rPr>
        <w:t>優秀選手，期達提升本</w:t>
      </w:r>
      <w:r w:rsidR="00AF1549" w:rsidRPr="00C25B89">
        <w:rPr>
          <w:rFonts w:eastAsia="標楷體" w:hint="eastAsia"/>
          <w:sz w:val="28"/>
          <w:szCs w:val="28"/>
          <w:lang w:eastAsia="zh-TW"/>
        </w:rPr>
        <w:t>縣</w:t>
      </w:r>
      <w:r w:rsidRPr="00C25B89">
        <w:rPr>
          <w:rFonts w:eastAsia="標楷體" w:hint="eastAsia"/>
          <w:sz w:val="28"/>
          <w:szCs w:val="28"/>
        </w:rPr>
        <w:t>競技運動</w:t>
      </w:r>
      <w:r w:rsidR="00AF1549" w:rsidRPr="00C25B89">
        <w:rPr>
          <w:rFonts w:eastAsia="標楷體"/>
          <w:sz w:val="28"/>
          <w:szCs w:val="28"/>
          <w:lang w:eastAsia="zh-TW"/>
        </w:rPr>
        <w:br/>
      </w:r>
      <w:r w:rsidR="00AF1549" w:rsidRPr="00C25B89">
        <w:rPr>
          <w:rFonts w:eastAsia="標楷體" w:hint="eastAsia"/>
          <w:sz w:val="28"/>
          <w:szCs w:val="28"/>
          <w:lang w:eastAsia="zh-TW"/>
        </w:rPr>
        <w:t xml:space="preserve">                 </w:t>
      </w:r>
      <w:r w:rsidRPr="00C25B89">
        <w:rPr>
          <w:rFonts w:eastAsia="標楷體" w:hint="eastAsia"/>
          <w:sz w:val="28"/>
          <w:szCs w:val="28"/>
        </w:rPr>
        <w:t>水準及</w:t>
      </w:r>
      <w:r w:rsidR="003335AC" w:rsidRPr="00C25B89">
        <w:rPr>
          <w:rFonts w:eastAsia="標楷體" w:hint="eastAsia"/>
          <w:sz w:val="28"/>
          <w:szCs w:val="28"/>
          <w:lang w:eastAsia="zh-TW"/>
        </w:rPr>
        <w:t>為本縣爭取最高榮耀</w:t>
      </w:r>
      <w:r w:rsidRPr="00C25B89">
        <w:rPr>
          <w:rFonts w:eastAsia="標楷體" w:hint="eastAsia"/>
          <w:sz w:val="28"/>
          <w:szCs w:val="28"/>
        </w:rPr>
        <w:t>之目標。</w:t>
      </w:r>
      <w:r w:rsidRPr="00C25B89">
        <w:rPr>
          <w:rFonts w:eastAsia="標楷體" w:hint="eastAsia"/>
          <w:sz w:val="28"/>
          <w:szCs w:val="28"/>
        </w:rPr>
        <w:t xml:space="preserve"> </w:t>
      </w:r>
    </w:p>
    <w:p w14:paraId="1C57977C" w14:textId="71E3A1EC" w:rsidR="00E81FCD" w:rsidRPr="00C25B89" w:rsidRDefault="00AF1549" w:rsidP="00906F9D">
      <w:pPr>
        <w:tabs>
          <w:tab w:val="left" w:pos="720"/>
        </w:tabs>
        <w:spacing w:line="400" w:lineRule="exact"/>
        <w:rPr>
          <w:rFonts w:eastAsia="標楷體"/>
          <w:sz w:val="28"/>
          <w:szCs w:val="28"/>
        </w:rPr>
      </w:pPr>
      <w:r w:rsidRPr="00C25B89">
        <w:rPr>
          <w:rFonts w:eastAsia="標楷體" w:hint="eastAsia"/>
          <w:sz w:val="28"/>
          <w:szCs w:val="28"/>
          <w:lang w:eastAsia="zh-TW"/>
        </w:rPr>
        <w:t xml:space="preserve">   </w:t>
      </w:r>
      <w:r w:rsidR="00E6031D" w:rsidRPr="00C25B89">
        <w:rPr>
          <w:rFonts w:eastAsia="標楷體" w:hint="eastAsia"/>
          <w:sz w:val="28"/>
          <w:szCs w:val="28"/>
          <w:lang w:eastAsia="zh-TW"/>
        </w:rPr>
        <w:t>二</w:t>
      </w:r>
      <w:r w:rsidR="00970605" w:rsidRPr="00C25B89">
        <w:rPr>
          <w:rFonts w:eastAsia="標楷體" w:hint="eastAsia"/>
          <w:sz w:val="28"/>
          <w:szCs w:val="28"/>
        </w:rPr>
        <w:t>、</w:t>
      </w:r>
      <w:r w:rsidR="00970605" w:rsidRPr="00C25B89">
        <w:rPr>
          <w:rFonts w:eastAsia="標楷體" w:hint="eastAsia"/>
          <w:sz w:val="28"/>
          <w:szCs w:val="28"/>
          <w:lang w:eastAsia="zh-TW"/>
        </w:rPr>
        <w:t>指導</w:t>
      </w:r>
      <w:r w:rsidR="009A4DAF" w:rsidRPr="00C25B89">
        <w:rPr>
          <w:rFonts w:eastAsia="標楷體" w:hint="eastAsia"/>
          <w:sz w:val="28"/>
          <w:szCs w:val="28"/>
        </w:rPr>
        <w:t>單位：</w:t>
      </w:r>
      <w:r w:rsidR="009A4DAF" w:rsidRPr="00C25B89">
        <w:rPr>
          <w:rFonts w:eastAsia="標楷體" w:hint="eastAsia"/>
          <w:sz w:val="28"/>
          <w:szCs w:val="28"/>
          <w:lang w:eastAsia="zh-TW"/>
        </w:rPr>
        <w:t>花蓮縣政府</w:t>
      </w:r>
    </w:p>
    <w:p w14:paraId="675B39C6" w14:textId="2B2816E5" w:rsidR="00E81FCD" w:rsidRPr="00C25B89" w:rsidRDefault="00E6031D" w:rsidP="00906F9D">
      <w:pPr>
        <w:tabs>
          <w:tab w:val="left" w:pos="720"/>
        </w:tabs>
        <w:spacing w:line="400" w:lineRule="exact"/>
        <w:ind w:left="425"/>
        <w:rPr>
          <w:rFonts w:eastAsia="標楷體"/>
          <w:sz w:val="28"/>
          <w:szCs w:val="28"/>
        </w:rPr>
      </w:pPr>
      <w:r w:rsidRPr="00C25B89">
        <w:rPr>
          <w:rFonts w:eastAsia="標楷體" w:hint="eastAsia"/>
          <w:sz w:val="28"/>
          <w:szCs w:val="28"/>
          <w:lang w:eastAsia="zh-TW"/>
        </w:rPr>
        <w:t>三</w:t>
      </w:r>
      <w:r w:rsidR="00970605" w:rsidRPr="00C25B89">
        <w:rPr>
          <w:rFonts w:eastAsia="標楷體" w:hint="eastAsia"/>
          <w:sz w:val="28"/>
          <w:szCs w:val="28"/>
        </w:rPr>
        <w:t>、</w:t>
      </w:r>
      <w:r w:rsidR="00970605" w:rsidRPr="00C25B89">
        <w:rPr>
          <w:rFonts w:eastAsia="標楷體" w:hint="eastAsia"/>
          <w:sz w:val="28"/>
          <w:szCs w:val="28"/>
          <w:lang w:eastAsia="zh-TW"/>
        </w:rPr>
        <w:t>主辦</w:t>
      </w:r>
      <w:r w:rsidR="009A4DAF" w:rsidRPr="00C25B89">
        <w:rPr>
          <w:rFonts w:eastAsia="標楷體" w:hint="eastAsia"/>
          <w:sz w:val="28"/>
          <w:szCs w:val="28"/>
        </w:rPr>
        <w:t>單位：</w:t>
      </w:r>
      <w:r w:rsidR="009A4DAF" w:rsidRPr="00C25B89">
        <w:rPr>
          <w:rFonts w:eastAsia="標楷體" w:hint="eastAsia"/>
          <w:sz w:val="28"/>
          <w:szCs w:val="28"/>
          <w:lang w:eastAsia="zh-TW"/>
        </w:rPr>
        <w:t>花蓮縣體育會</w:t>
      </w:r>
    </w:p>
    <w:p w14:paraId="31C456F1" w14:textId="45EA54BF" w:rsidR="00E81FCD" w:rsidRPr="00C25B89" w:rsidRDefault="00E6031D" w:rsidP="00906F9D">
      <w:pPr>
        <w:tabs>
          <w:tab w:val="left" w:pos="720"/>
        </w:tabs>
        <w:spacing w:line="400" w:lineRule="exact"/>
        <w:ind w:left="425"/>
        <w:rPr>
          <w:rFonts w:eastAsia="標楷體"/>
          <w:sz w:val="28"/>
          <w:szCs w:val="28"/>
        </w:rPr>
      </w:pPr>
      <w:r w:rsidRPr="00C25B89">
        <w:rPr>
          <w:rFonts w:eastAsia="標楷體" w:hint="eastAsia"/>
          <w:sz w:val="28"/>
          <w:szCs w:val="28"/>
          <w:lang w:eastAsia="zh-TW"/>
        </w:rPr>
        <w:t>四</w:t>
      </w:r>
      <w:r w:rsidR="00970605" w:rsidRPr="00C25B89">
        <w:rPr>
          <w:rFonts w:eastAsia="標楷體" w:hint="eastAsia"/>
          <w:sz w:val="28"/>
          <w:szCs w:val="28"/>
        </w:rPr>
        <w:t>、</w:t>
      </w:r>
      <w:r w:rsidR="00970605" w:rsidRPr="00C25B89">
        <w:rPr>
          <w:rFonts w:eastAsia="標楷體" w:hint="eastAsia"/>
          <w:sz w:val="28"/>
          <w:szCs w:val="28"/>
          <w:lang w:eastAsia="zh-TW"/>
        </w:rPr>
        <w:t>承辦</w:t>
      </w:r>
      <w:r w:rsidR="009A4DAF" w:rsidRPr="00C25B89">
        <w:rPr>
          <w:rFonts w:eastAsia="標楷體" w:hint="eastAsia"/>
          <w:sz w:val="28"/>
          <w:szCs w:val="28"/>
        </w:rPr>
        <w:t>單位：</w:t>
      </w:r>
      <w:r w:rsidR="009A4DAF" w:rsidRPr="00C25B89">
        <w:rPr>
          <w:rFonts w:eastAsia="標楷體" w:hint="eastAsia"/>
          <w:sz w:val="28"/>
          <w:szCs w:val="28"/>
          <w:lang w:eastAsia="zh-TW"/>
        </w:rPr>
        <w:t>花蓮縣體育會跆拳道委員會</w:t>
      </w:r>
    </w:p>
    <w:p w14:paraId="5448389C" w14:textId="1EC0E09B" w:rsidR="00E81FCD" w:rsidRPr="00C25B89" w:rsidRDefault="00E6031D" w:rsidP="00906F9D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標楷體"/>
          <w:sz w:val="28"/>
          <w:szCs w:val="28"/>
        </w:rPr>
      </w:pPr>
      <w:r w:rsidRPr="00C25B89">
        <w:rPr>
          <w:rFonts w:eastAsia="標楷體" w:hint="eastAsia"/>
          <w:sz w:val="28"/>
          <w:szCs w:val="28"/>
          <w:lang w:eastAsia="zh-TW"/>
        </w:rPr>
        <w:t>五</w:t>
      </w:r>
      <w:r w:rsidR="00E81FCD" w:rsidRPr="00C25B89">
        <w:rPr>
          <w:rFonts w:eastAsia="標楷體" w:hint="eastAsia"/>
          <w:sz w:val="28"/>
          <w:szCs w:val="28"/>
        </w:rPr>
        <w:t>、舉辦日期：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1</w:t>
      </w:r>
      <w:r w:rsidR="007061E9" w:rsidRPr="00C25B89">
        <w:rPr>
          <w:rFonts w:ascii="標楷體" w:eastAsia="標楷體" w:hAnsi="標楷體" w:cs="標楷體" w:hint="eastAsia"/>
          <w:sz w:val="28"/>
          <w:szCs w:val="28"/>
        </w:rPr>
        <w:t>1</w:t>
      </w:r>
      <w:r w:rsidR="007061E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年</w:t>
      </w:r>
      <w:r w:rsidR="007061E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月</w:t>
      </w:r>
      <w:r w:rsidR="007061E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26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、</w:t>
      </w:r>
      <w:proofErr w:type="gramStart"/>
      <w:r w:rsidR="007061E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27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日(</w:t>
      </w:r>
      <w:proofErr w:type="gramEnd"/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星期六、日)</w:t>
      </w:r>
    </w:p>
    <w:p w14:paraId="71B0A970" w14:textId="3598FD8C" w:rsidR="00B30875" w:rsidRPr="00C25B89" w:rsidRDefault="00E6031D" w:rsidP="00906F9D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六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、</w:t>
      </w:r>
      <w:r w:rsidR="00512F28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比賽地點</w:t>
      </w:r>
      <w:r w:rsidR="00B30875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="00E1072F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花蓮縣立宜昌國小</w:t>
      </w:r>
      <w:r w:rsidR="001A3998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E1072F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花蓮縣吉安鄉宜昌一街45號)</w:t>
      </w:r>
      <w:r w:rsidR="000443CE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0443CE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</w:p>
    <w:p w14:paraId="216115B1" w14:textId="5E9FDD0C" w:rsidR="00E81FCD" w:rsidRPr="00C25B89" w:rsidRDefault="00E6031D" w:rsidP="00906F9D">
      <w:pPr>
        <w:tabs>
          <w:tab w:val="left" w:pos="720"/>
        </w:tabs>
        <w:spacing w:line="400" w:lineRule="exact"/>
        <w:ind w:left="425"/>
        <w:rPr>
          <w:rFonts w:eastAsia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七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、</w:t>
      </w:r>
      <w:r w:rsidR="0043658F" w:rsidRPr="00C25B89">
        <w:rPr>
          <w:rFonts w:eastAsia="標楷體" w:hint="eastAsia"/>
          <w:sz w:val="28"/>
          <w:szCs w:val="28"/>
        </w:rPr>
        <w:t>參賽</w:t>
      </w:r>
      <w:r w:rsidR="00E81FCD" w:rsidRPr="00C25B89">
        <w:rPr>
          <w:rFonts w:eastAsia="標楷體" w:hint="eastAsia"/>
          <w:sz w:val="28"/>
          <w:szCs w:val="28"/>
        </w:rPr>
        <w:t>項目</w:t>
      </w:r>
      <w:r w:rsidR="00715624" w:rsidRPr="00C25B89">
        <w:rPr>
          <w:rFonts w:eastAsia="標楷體" w:hint="eastAsia"/>
          <w:sz w:val="28"/>
          <w:szCs w:val="28"/>
          <w:lang w:eastAsia="zh-TW"/>
        </w:rPr>
        <w:t>及資格</w:t>
      </w:r>
      <w:r w:rsidR="00E81FCD" w:rsidRPr="00C25B89">
        <w:rPr>
          <w:rFonts w:eastAsia="標楷體" w:hint="eastAsia"/>
          <w:sz w:val="28"/>
          <w:szCs w:val="28"/>
        </w:rPr>
        <w:t>：</w:t>
      </w:r>
      <w:r w:rsidR="00E132E3" w:rsidRPr="00C25B89">
        <w:rPr>
          <w:rFonts w:eastAsia="標楷體" w:hint="eastAsia"/>
          <w:sz w:val="28"/>
          <w:szCs w:val="28"/>
          <w:lang w:eastAsia="zh-TW"/>
        </w:rPr>
        <w:t>分為推廣組及選拔組</w:t>
      </w:r>
      <w:r w:rsidR="00E132E3" w:rsidRPr="00C25B89">
        <w:rPr>
          <w:rFonts w:eastAsia="標楷體" w:hint="eastAsia"/>
          <w:sz w:val="28"/>
          <w:szCs w:val="28"/>
          <w:lang w:eastAsia="zh-TW"/>
        </w:rPr>
        <w:t>(</w:t>
      </w:r>
      <w:r w:rsidR="007061E9" w:rsidRPr="00C25B89">
        <w:rPr>
          <w:rFonts w:eastAsia="標楷體" w:hint="eastAsia"/>
          <w:sz w:val="28"/>
          <w:szCs w:val="28"/>
          <w:lang w:eastAsia="zh-TW"/>
        </w:rPr>
        <w:t>全少、</w:t>
      </w:r>
      <w:proofErr w:type="gramStart"/>
      <w:r w:rsidR="007061E9" w:rsidRPr="00C25B89">
        <w:rPr>
          <w:rFonts w:eastAsia="標楷體" w:hint="eastAsia"/>
          <w:sz w:val="28"/>
          <w:szCs w:val="28"/>
          <w:lang w:eastAsia="zh-TW"/>
        </w:rPr>
        <w:t>全青花蓮縣</w:t>
      </w:r>
      <w:proofErr w:type="gramEnd"/>
      <w:r w:rsidR="00E132E3" w:rsidRPr="00C25B89">
        <w:rPr>
          <w:rFonts w:eastAsia="標楷體" w:hint="eastAsia"/>
          <w:sz w:val="28"/>
          <w:szCs w:val="28"/>
          <w:lang w:eastAsia="zh-TW"/>
        </w:rPr>
        <w:t>代表隊</w:t>
      </w:r>
      <w:r w:rsidR="00E132E3" w:rsidRPr="00C25B89">
        <w:rPr>
          <w:rFonts w:eastAsia="標楷體" w:hint="eastAsia"/>
          <w:sz w:val="28"/>
          <w:szCs w:val="28"/>
          <w:lang w:eastAsia="zh-TW"/>
        </w:rPr>
        <w:t>)</w:t>
      </w:r>
    </w:p>
    <w:p w14:paraId="2489DF46" w14:textId="77777777" w:rsidR="00E132E3" w:rsidRPr="00C25B89" w:rsidRDefault="00E132E3" w:rsidP="00906F9D">
      <w:pPr>
        <w:tabs>
          <w:tab w:val="left" w:pos="720"/>
        </w:tabs>
        <w:spacing w:line="400" w:lineRule="exact"/>
        <w:ind w:left="425"/>
        <w:rPr>
          <w:rFonts w:eastAsia="標楷體"/>
          <w:sz w:val="28"/>
          <w:szCs w:val="28"/>
          <w:lang w:eastAsia="zh-TW"/>
        </w:rPr>
      </w:pPr>
      <w:r w:rsidRPr="00C25B89">
        <w:rPr>
          <w:rFonts w:eastAsia="標楷體" w:hint="eastAsia"/>
          <w:sz w:val="28"/>
          <w:szCs w:val="28"/>
          <w:lang w:eastAsia="zh-TW"/>
        </w:rPr>
        <w:t xml:space="preserve">    </w:t>
      </w:r>
      <w:r w:rsidR="00E6031D" w:rsidRPr="00C25B89">
        <w:rPr>
          <w:rFonts w:eastAsia="標楷體" w:hint="eastAsia"/>
          <w:sz w:val="28"/>
          <w:szCs w:val="28"/>
          <w:lang w:eastAsia="zh-TW"/>
        </w:rPr>
        <w:t>(</w:t>
      </w:r>
      <w:proofErr w:type="gramStart"/>
      <w:r w:rsidR="00E6031D" w:rsidRPr="00C25B89">
        <w:rPr>
          <w:rFonts w:eastAsia="標楷體" w:hint="eastAsia"/>
          <w:sz w:val="28"/>
          <w:szCs w:val="28"/>
          <w:lang w:eastAsia="zh-TW"/>
        </w:rPr>
        <w:t>一</w:t>
      </w:r>
      <w:proofErr w:type="gramEnd"/>
      <w:r w:rsidR="00E6031D" w:rsidRPr="00C25B89">
        <w:rPr>
          <w:rFonts w:eastAsia="標楷體" w:hint="eastAsia"/>
          <w:sz w:val="28"/>
          <w:szCs w:val="28"/>
          <w:lang w:eastAsia="zh-TW"/>
        </w:rPr>
        <w:t>)</w:t>
      </w:r>
      <w:r w:rsidRPr="00C25B89">
        <w:rPr>
          <w:rFonts w:eastAsia="標楷體" w:hint="eastAsia"/>
          <w:sz w:val="28"/>
          <w:szCs w:val="28"/>
          <w:lang w:eastAsia="zh-TW"/>
        </w:rPr>
        <w:t>推廣組</w:t>
      </w:r>
    </w:p>
    <w:p w14:paraId="58474E34" w14:textId="34897547" w:rsidR="00E81FCD" w:rsidRPr="00C25B89" w:rsidRDefault="0043658F" w:rsidP="00906F9D">
      <w:pPr>
        <w:tabs>
          <w:tab w:val="left" w:pos="720"/>
        </w:tabs>
        <w:spacing w:line="400" w:lineRule="exact"/>
        <w:ind w:left="425"/>
        <w:rPr>
          <w:rFonts w:eastAsia="標楷體"/>
          <w:b/>
          <w:sz w:val="28"/>
          <w:szCs w:val="28"/>
          <w:lang w:eastAsia="zh-TW"/>
        </w:rPr>
      </w:pPr>
      <w:r w:rsidRPr="00C25B89">
        <w:rPr>
          <w:rFonts w:eastAsia="標楷體" w:hint="eastAsia"/>
          <w:sz w:val="28"/>
          <w:szCs w:val="28"/>
          <w:lang w:eastAsia="zh-TW"/>
        </w:rPr>
        <w:tab/>
      </w:r>
      <w:r w:rsidR="00B30875" w:rsidRPr="00C25B89">
        <w:rPr>
          <w:rFonts w:eastAsia="標楷體" w:hint="eastAsia"/>
          <w:sz w:val="28"/>
          <w:szCs w:val="28"/>
          <w:lang w:eastAsia="zh-TW"/>
        </w:rPr>
        <w:t xml:space="preserve">  </w:t>
      </w:r>
      <w:r w:rsidR="00E132E3" w:rsidRPr="00C25B89">
        <w:rPr>
          <w:rFonts w:eastAsia="標楷體" w:hint="eastAsia"/>
          <w:sz w:val="28"/>
          <w:szCs w:val="28"/>
          <w:lang w:eastAsia="zh-TW"/>
        </w:rPr>
        <w:t xml:space="preserve"> </w:t>
      </w:r>
      <w:r w:rsidR="00715624" w:rsidRPr="00C25B89">
        <w:rPr>
          <w:rFonts w:eastAsia="標楷體" w:hint="eastAsia"/>
          <w:sz w:val="28"/>
          <w:szCs w:val="28"/>
          <w:lang w:eastAsia="zh-TW"/>
        </w:rPr>
        <w:t xml:space="preserve"> </w:t>
      </w:r>
      <w:r w:rsidR="00715624" w:rsidRPr="00C25B89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proofErr w:type="gramStart"/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品勢</w:t>
      </w:r>
      <w:r w:rsidR="007424A1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組</w:t>
      </w:r>
      <w:proofErr w:type="gramEnd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別</w:t>
      </w:r>
      <w:r w:rsidR="00C51594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  <w:r w:rsidR="00E132E3" w:rsidRPr="00C25B89">
        <w:rPr>
          <w:rFonts w:ascii="標楷體" w:eastAsia="標楷體" w:hAnsi="標楷體" w:cs="標楷體" w:hint="eastAsia"/>
          <w:sz w:val="28"/>
          <w:szCs w:val="28"/>
        </w:rPr>
        <w:t xml:space="preserve"> 個人組</w:t>
      </w:r>
      <w:r w:rsidR="00E132E3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年齡區分為十組，級別</w:t>
      </w:r>
      <w:proofErr w:type="gramStart"/>
      <w:r w:rsidR="00E132E3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指定品勢</w:t>
      </w:r>
      <w:r w:rsidR="00E132E3" w:rsidRPr="00C25B89">
        <w:rPr>
          <w:rFonts w:ascii="標楷體" w:eastAsia="標楷體" w:hAnsi="標楷體" w:cs="標楷體" w:hint="eastAsia"/>
          <w:sz w:val="28"/>
          <w:szCs w:val="28"/>
        </w:rPr>
        <w:t>區分</w:t>
      </w:r>
      <w:proofErr w:type="gramEnd"/>
      <w:r w:rsidR="00E132E3" w:rsidRPr="00C25B89">
        <w:rPr>
          <w:rFonts w:ascii="標楷體" w:eastAsia="標楷體" w:hAnsi="標楷體" w:cs="標楷體" w:hint="eastAsia"/>
          <w:sz w:val="28"/>
          <w:szCs w:val="28"/>
        </w:rPr>
        <w:t>十</w:t>
      </w:r>
      <w:r w:rsidR="00E704D6" w:rsidRPr="00C25B89">
        <w:rPr>
          <w:rFonts w:ascii="標楷體" w:eastAsia="標楷體" w:hAnsi="標楷體" w:cs="標楷體" w:hint="eastAsia"/>
          <w:sz w:val="28"/>
          <w:szCs w:val="28"/>
        </w:rPr>
        <w:t>二</w:t>
      </w:r>
      <w:r w:rsidR="00E132E3" w:rsidRPr="00C25B89">
        <w:rPr>
          <w:rFonts w:ascii="標楷體" w:eastAsia="標楷體" w:hAnsi="標楷體" w:cs="標楷體" w:hint="eastAsia"/>
          <w:sz w:val="28"/>
          <w:szCs w:val="28"/>
        </w:rPr>
        <w:t>級【如下</w:t>
      </w:r>
      <w:r w:rsidR="001D12FA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表</w:t>
      </w:r>
      <w:r w:rsidR="00E132E3" w:rsidRPr="00C25B89">
        <w:rPr>
          <w:rFonts w:ascii="標楷體" w:eastAsia="標楷體" w:hAnsi="標楷體" w:cs="標楷體" w:hint="eastAsia"/>
          <w:sz w:val="28"/>
          <w:szCs w:val="28"/>
        </w:rPr>
        <w:t>】</w:t>
      </w:r>
    </w:p>
    <w:p w14:paraId="42900F8F" w14:textId="77777777" w:rsidR="00E81FCD" w:rsidRPr="00C25B89" w:rsidRDefault="00715624" w:rsidP="00906F9D">
      <w:pPr>
        <w:spacing w:line="400" w:lineRule="exact"/>
        <w:ind w:left="1320"/>
        <w:rPr>
          <w:rFonts w:ascii="標楷體" w:eastAsia="標楷體" w:hAnsi="標楷體" w:cs="標楷體"/>
          <w:sz w:val="28"/>
          <w:szCs w:val="28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proofErr w:type="gramStart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國小低年級男子組</w:t>
      </w:r>
      <w:proofErr w:type="gramEnd"/>
      <w:r w:rsidR="00E81FCD" w:rsidRPr="00C25B89">
        <w:rPr>
          <w:rFonts w:ascii="標楷體" w:eastAsia="標楷體" w:hAnsi="標楷體" w:cs="標楷體" w:hint="eastAsia"/>
          <w:sz w:val="28"/>
          <w:szCs w:val="28"/>
        </w:rPr>
        <w:t xml:space="preserve">、國小低年級女子組(國小一、二年級) </w:t>
      </w:r>
    </w:p>
    <w:p w14:paraId="2BB1C5A8" w14:textId="77777777" w:rsidR="00E81FCD" w:rsidRPr="00C25B89" w:rsidRDefault="00715624" w:rsidP="00906F9D">
      <w:pPr>
        <w:spacing w:line="400" w:lineRule="exact"/>
        <w:ind w:left="1320"/>
        <w:rPr>
          <w:rFonts w:ascii="標楷體" w:eastAsia="標楷體" w:hAnsi="標楷體" w:cs="標楷體"/>
          <w:sz w:val="28"/>
          <w:szCs w:val="28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proofErr w:type="gramStart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國小中年級男子組</w:t>
      </w:r>
      <w:proofErr w:type="gramEnd"/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、國小中年級女子組(國小三、四年級)</w:t>
      </w:r>
    </w:p>
    <w:p w14:paraId="5DF8764D" w14:textId="77777777" w:rsidR="00E81FCD" w:rsidRPr="00C25B89" w:rsidRDefault="00715624" w:rsidP="00906F9D">
      <w:pPr>
        <w:spacing w:line="400" w:lineRule="exact"/>
        <w:ind w:left="1320"/>
        <w:rPr>
          <w:rFonts w:ascii="標楷體" w:eastAsia="標楷體" w:hAnsi="標楷體" w:cs="標楷體"/>
          <w:sz w:val="28"/>
          <w:szCs w:val="28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proofErr w:type="gramStart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國小高年級男子組</w:t>
      </w:r>
      <w:proofErr w:type="gramEnd"/>
      <w:r w:rsidR="00E81FCD" w:rsidRPr="00C25B89">
        <w:rPr>
          <w:rFonts w:ascii="標楷體" w:eastAsia="標楷體" w:hAnsi="標楷體" w:cs="標楷體" w:hint="eastAsia"/>
          <w:sz w:val="28"/>
          <w:szCs w:val="28"/>
        </w:rPr>
        <w:t xml:space="preserve">、國小高年級女子組(國小五、六年級) </w:t>
      </w:r>
    </w:p>
    <w:p w14:paraId="1FDF51A0" w14:textId="77777777" w:rsidR="00E81FCD" w:rsidRPr="00C25B89" w:rsidRDefault="00715624" w:rsidP="00906F9D">
      <w:pPr>
        <w:spacing w:line="400" w:lineRule="exact"/>
        <w:ind w:left="1320"/>
        <w:rPr>
          <w:rFonts w:ascii="標楷體" w:eastAsia="標楷體" w:hAnsi="標楷體" w:cs="標楷體"/>
          <w:sz w:val="28"/>
          <w:szCs w:val="28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proofErr w:type="gramStart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國中男子組</w:t>
      </w:r>
      <w:proofErr w:type="gramEnd"/>
      <w:r w:rsidR="00E81FCD" w:rsidRPr="00C25B89">
        <w:rPr>
          <w:rFonts w:ascii="標楷體" w:eastAsia="標楷體" w:hAnsi="標楷體" w:cs="標楷體" w:hint="eastAsia"/>
          <w:sz w:val="28"/>
          <w:szCs w:val="28"/>
        </w:rPr>
        <w:t xml:space="preserve">、國中女子組 </w:t>
      </w:r>
    </w:p>
    <w:p w14:paraId="554B1EF2" w14:textId="77777777" w:rsidR="00E132E3" w:rsidRPr="00C25B89" w:rsidRDefault="00715624" w:rsidP="00906F9D">
      <w:pPr>
        <w:spacing w:line="400" w:lineRule="exact"/>
        <w:ind w:left="1320"/>
        <w:rPr>
          <w:rFonts w:ascii="標楷體" w:eastAsia="標楷體" w:hAnsi="標楷體" w:cs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5</w:t>
      </w:r>
      <w:proofErr w:type="gramStart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高中社會男子組</w:t>
      </w:r>
      <w:proofErr w:type="gramEnd"/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，高中社會女子組  共十組</w:t>
      </w:r>
      <w:r w:rsidR="00E132E3" w:rsidRPr="00C25B89">
        <w:rPr>
          <w:rFonts w:ascii="標楷體" w:eastAsia="標楷體" w:hAnsi="標楷體" w:cs="標楷體" w:hint="eastAsia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59"/>
        <w:gridCol w:w="1860"/>
        <w:gridCol w:w="1859"/>
        <w:gridCol w:w="1860"/>
        <w:gridCol w:w="1860"/>
      </w:tblGrid>
      <w:tr w:rsidR="00C25B89" w:rsidRPr="00C25B89" w14:paraId="0ECB7076" w14:textId="77777777" w:rsidTr="00330DC7">
        <w:tc>
          <w:tcPr>
            <w:tcW w:w="138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DEF101E" w14:textId="77777777" w:rsidR="00E132E3" w:rsidRPr="00C25B89" w:rsidRDefault="001D12FA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  </w:t>
            </w:r>
            <w:r w:rsidR="00E132E3"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組別</w:t>
            </w:r>
          </w:p>
          <w:p w14:paraId="174A1F73" w14:textId="77777777" w:rsidR="00E132E3" w:rsidRPr="00C25B89" w:rsidRDefault="00E132E3" w:rsidP="00330DC7">
            <w:pPr>
              <w:spacing w:line="0" w:lineRule="atLeas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級別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1A53C5F" w14:textId="77777777" w:rsidR="00E132E3" w:rsidRPr="00C25B89" w:rsidRDefault="00E132E3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國小低年級</w:t>
            </w:r>
          </w:p>
          <w:p w14:paraId="0B09C7D4" w14:textId="77777777" w:rsidR="00E132E3" w:rsidRPr="00C25B89" w:rsidRDefault="00E132E3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(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一、二年級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143D627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國小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中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年級</w:t>
            </w:r>
          </w:p>
          <w:p w14:paraId="727B4A3E" w14:textId="77777777" w:rsidR="00E132E3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(三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、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四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年級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EDC0F93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國小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高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年級</w:t>
            </w:r>
          </w:p>
          <w:p w14:paraId="5B4E7FB3" w14:textId="77777777" w:rsidR="00E132E3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(五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、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六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年級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D85D542" w14:textId="77777777" w:rsidR="00E132E3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國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中組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2534002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高中社會組</w:t>
            </w:r>
          </w:p>
        </w:tc>
      </w:tr>
      <w:tr w:rsidR="00C25B89" w:rsidRPr="00C25B89" w14:paraId="0371825A" w14:textId="77777777" w:rsidTr="00E704D6">
        <w:tc>
          <w:tcPr>
            <w:tcW w:w="1384" w:type="dxa"/>
            <w:shd w:val="clear" w:color="auto" w:fill="auto"/>
            <w:vAlign w:val="center"/>
          </w:tcPr>
          <w:p w14:paraId="14359D82" w14:textId="49DD5D76" w:rsidR="00E704D6" w:rsidRPr="00C25B8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白帶組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7E8323B" w14:textId="6C57587E" w:rsidR="00E704D6" w:rsidRPr="00C25B8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1DBEF81" w14:textId="6DEAB8C8" w:rsidR="00E704D6" w:rsidRPr="00C25B8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D7FFB2E" w14:textId="60BFB6C8" w:rsidR="00E704D6" w:rsidRPr="00C25B8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1D41351" w14:textId="35D406AD" w:rsidR="00E704D6" w:rsidRPr="00C25B8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FF5CACA" w14:textId="2210E388" w:rsidR="00E704D6" w:rsidRPr="00C25B8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</w:tr>
      <w:tr w:rsidR="00C25B89" w:rsidRPr="00C25B89" w14:paraId="0ADB8027" w14:textId="77777777" w:rsidTr="00330DC7">
        <w:tc>
          <w:tcPr>
            <w:tcW w:w="1384" w:type="dxa"/>
            <w:shd w:val="clear" w:color="auto" w:fill="auto"/>
            <w:vAlign w:val="center"/>
          </w:tcPr>
          <w:p w14:paraId="2DA60947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proofErr w:type="gramStart"/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黃帶組</w:t>
            </w:r>
            <w:proofErr w:type="gramEnd"/>
          </w:p>
        </w:tc>
        <w:tc>
          <w:tcPr>
            <w:tcW w:w="1859" w:type="dxa"/>
            <w:shd w:val="clear" w:color="auto" w:fill="auto"/>
            <w:vAlign w:val="center"/>
          </w:tcPr>
          <w:p w14:paraId="55BEBB4A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123DF33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8366EC9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B44E4E5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D0DF0CC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</w:tr>
      <w:tr w:rsidR="00C25B89" w:rsidRPr="00C25B89" w14:paraId="1FDF3AD1" w14:textId="77777777" w:rsidTr="00330DC7">
        <w:tc>
          <w:tcPr>
            <w:tcW w:w="1384" w:type="dxa"/>
            <w:shd w:val="clear" w:color="auto" w:fill="auto"/>
            <w:vAlign w:val="center"/>
          </w:tcPr>
          <w:p w14:paraId="21D01AEE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黃藍組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7A5F03B" w14:textId="6C7CFFB4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3FDE41F" w14:textId="441612F1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E25472F" w14:textId="743A83DC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728D2AD" w14:textId="49071FE5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2739BF" w14:textId="1950055A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</w:tr>
      <w:tr w:rsidR="00C25B89" w:rsidRPr="00C25B89" w14:paraId="7AE1198C" w14:textId="77777777" w:rsidTr="00330DC7">
        <w:tc>
          <w:tcPr>
            <w:tcW w:w="1384" w:type="dxa"/>
            <w:shd w:val="clear" w:color="auto" w:fill="auto"/>
            <w:vAlign w:val="center"/>
          </w:tcPr>
          <w:p w14:paraId="51E02317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藍帶組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EAF07EB" w14:textId="729C0E1A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BCF7EB0" w14:textId="39EA98D7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23C083F" w14:textId="5328B4A9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151859" w14:textId="3AF37378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85408C3" w14:textId="4E57766A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</w:tr>
      <w:tr w:rsidR="00C25B89" w:rsidRPr="00C25B89" w14:paraId="6EC741E2" w14:textId="77777777" w:rsidTr="00330DC7">
        <w:tc>
          <w:tcPr>
            <w:tcW w:w="1384" w:type="dxa"/>
            <w:shd w:val="clear" w:color="auto" w:fill="auto"/>
            <w:vAlign w:val="center"/>
          </w:tcPr>
          <w:p w14:paraId="289E019A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藍紅組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0B04098" w14:textId="0F87D9C1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4AAE448" w14:textId="55B7EF85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B04688F" w14:textId="1FE0BE4E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32C1DF2" w14:textId="7261F2A0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E85D19C" w14:textId="218A6FD2" w:rsidR="00203A99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</w:tr>
      <w:tr w:rsidR="00C25B89" w:rsidRPr="00C25B89" w14:paraId="601273F2" w14:textId="77777777" w:rsidTr="000516AC">
        <w:tc>
          <w:tcPr>
            <w:tcW w:w="1384" w:type="dxa"/>
            <w:shd w:val="clear" w:color="auto" w:fill="auto"/>
            <w:vAlign w:val="center"/>
          </w:tcPr>
          <w:p w14:paraId="6D3770D0" w14:textId="77777777" w:rsidR="000516AC" w:rsidRPr="00C25B89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紅帶組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2EFC331" w14:textId="569CC856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太極五章</w:t>
            </w:r>
          </w:p>
        </w:tc>
        <w:tc>
          <w:tcPr>
            <w:tcW w:w="1860" w:type="dxa"/>
            <w:shd w:val="clear" w:color="auto" w:fill="auto"/>
          </w:tcPr>
          <w:p w14:paraId="431FEA5E" w14:textId="6365E8F7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太極五章</w:t>
            </w:r>
          </w:p>
        </w:tc>
        <w:tc>
          <w:tcPr>
            <w:tcW w:w="1859" w:type="dxa"/>
            <w:shd w:val="clear" w:color="auto" w:fill="auto"/>
          </w:tcPr>
          <w:p w14:paraId="3A6F0180" w14:textId="44029092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太極五章</w:t>
            </w:r>
          </w:p>
        </w:tc>
        <w:tc>
          <w:tcPr>
            <w:tcW w:w="1860" w:type="dxa"/>
            <w:shd w:val="clear" w:color="auto" w:fill="auto"/>
          </w:tcPr>
          <w:p w14:paraId="4F9964D0" w14:textId="593F6576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太極五章</w:t>
            </w:r>
          </w:p>
        </w:tc>
        <w:tc>
          <w:tcPr>
            <w:tcW w:w="1860" w:type="dxa"/>
            <w:shd w:val="clear" w:color="auto" w:fill="auto"/>
          </w:tcPr>
          <w:p w14:paraId="4ABD6D2F" w14:textId="390BA353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太極五章</w:t>
            </w:r>
          </w:p>
        </w:tc>
      </w:tr>
      <w:tr w:rsidR="00C25B89" w:rsidRPr="00C25B89" w14:paraId="602AE0D4" w14:textId="77777777" w:rsidTr="000516AC">
        <w:tc>
          <w:tcPr>
            <w:tcW w:w="1384" w:type="dxa"/>
            <w:shd w:val="clear" w:color="auto" w:fill="auto"/>
            <w:vAlign w:val="center"/>
          </w:tcPr>
          <w:p w14:paraId="3EF6FCE1" w14:textId="77777777" w:rsidR="000516AC" w:rsidRPr="00C25B89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紅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</w:t>
            </w:r>
            <w:proofErr w:type="gramStart"/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黑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  <w:proofErr w:type="gramEnd"/>
          </w:p>
        </w:tc>
        <w:tc>
          <w:tcPr>
            <w:tcW w:w="1859" w:type="dxa"/>
            <w:shd w:val="clear" w:color="auto" w:fill="auto"/>
            <w:vAlign w:val="center"/>
          </w:tcPr>
          <w:p w14:paraId="24502825" w14:textId="2BCB4591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860" w:type="dxa"/>
            <w:shd w:val="clear" w:color="auto" w:fill="auto"/>
          </w:tcPr>
          <w:p w14:paraId="3220D634" w14:textId="06A9E18C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859" w:type="dxa"/>
            <w:shd w:val="clear" w:color="auto" w:fill="auto"/>
          </w:tcPr>
          <w:p w14:paraId="30C65CA9" w14:textId="7E82B310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860" w:type="dxa"/>
            <w:shd w:val="clear" w:color="auto" w:fill="auto"/>
          </w:tcPr>
          <w:p w14:paraId="44DD9C15" w14:textId="16DA17DC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860" w:type="dxa"/>
            <w:shd w:val="clear" w:color="auto" w:fill="auto"/>
          </w:tcPr>
          <w:p w14:paraId="04B99F8F" w14:textId="622C279E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</w:tr>
      <w:tr w:rsidR="00C25B89" w:rsidRPr="00C25B89" w14:paraId="00C88AEF" w14:textId="77777777" w:rsidTr="000516AC">
        <w:tc>
          <w:tcPr>
            <w:tcW w:w="1384" w:type="dxa"/>
            <w:shd w:val="clear" w:color="auto" w:fill="auto"/>
            <w:vAlign w:val="center"/>
          </w:tcPr>
          <w:p w14:paraId="6800017A" w14:textId="77777777" w:rsidR="000516AC" w:rsidRPr="00C25B89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紅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二</w:t>
            </w:r>
            <w:proofErr w:type="gramStart"/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黑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  <w:proofErr w:type="gramEnd"/>
          </w:p>
        </w:tc>
        <w:tc>
          <w:tcPr>
            <w:tcW w:w="1859" w:type="dxa"/>
            <w:shd w:val="clear" w:color="auto" w:fill="auto"/>
            <w:vAlign w:val="center"/>
          </w:tcPr>
          <w:p w14:paraId="634584B4" w14:textId="597F0BBF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太極七章</w:t>
            </w:r>
          </w:p>
        </w:tc>
        <w:tc>
          <w:tcPr>
            <w:tcW w:w="1860" w:type="dxa"/>
            <w:shd w:val="clear" w:color="auto" w:fill="auto"/>
          </w:tcPr>
          <w:p w14:paraId="7D00CFFE" w14:textId="7FCD1FEB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太極七章</w:t>
            </w:r>
          </w:p>
        </w:tc>
        <w:tc>
          <w:tcPr>
            <w:tcW w:w="1859" w:type="dxa"/>
            <w:shd w:val="clear" w:color="auto" w:fill="auto"/>
          </w:tcPr>
          <w:p w14:paraId="233844FA" w14:textId="0D3425FB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太極七章</w:t>
            </w:r>
          </w:p>
        </w:tc>
        <w:tc>
          <w:tcPr>
            <w:tcW w:w="1860" w:type="dxa"/>
            <w:shd w:val="clear" w:color="auto" w:fill="auto"/>
          </w:tcPr>
          <w:p w14:paraId="40BAEE7B" w14:textId="6BD74A57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太極七章</w:t>
            </w:r>
          </w:p>
        </w:tc>
        <w:tc>
          <w:tcPr>
            <w:tcW w:w="1860" w:type="dxa"/>
            <w:shd w:val="clear" w:color="auto" w:fill="auto"/>
          </w:tcPr>
          <w:p w14:paraId="5E5BBF58" w14:textId="23D8FF00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太極七章</w:t>
            </w:r>
          </w:p>
        </w:tc>
      </w:tr>
      <w:tr w:rsidR="00C25B89" w:rsidRPr="00C25B89" w14:paraId="68DD8183" w14:textId="77777777" w:rsidTr="000516AC">
        <w:tc>
          <w:tcPr>
            <w:tcW w:w="1384" w:type="dxa"/>
            <w:shd w:val="clear" w:color="auto" w:fill="auto"/>
            <w:vAlign w:val="center"/>
          </w:tcPr>
          <w:p w14:paraId="28869EE2" w14:textId="77777777" w:rsidR="000516AC" w:rsidRPr="00C25B89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紅</w:t>
            </w:r>
            <w:proofErr w:type="gramStart"/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黑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帶</w:t>
            </w: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  <w:proofErr w:type="gramEnd"/>
          </w:p>
        </w:tc>
        <w:tc>
          <w:tcPr>
            <w:tcW w:w="1859" w:type="dxa"/>
            <w:shd w:val="clear" w:color="auto" w:fill="auto"/>
            <w:vAlign w:val="center"/>
          </w:tcPr>
          <w:p w14:paraId="4F8A1673" w14:textId="1CE7F595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F8C10A7" w14:textId="09C5236F" w:rsidR="000516AC" w:rsidRPr="00C25B89" w:rsidRDefault="000516AC" w:rsidP="000516AC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859" w:type="dxa"/>
            <w:shd w:val="clear" w:color="auto" w:fill="auto"/>
          </w:tcPr>
          <w:p w14:paraId="3B67DB24" w14:textId="219E99F4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860" w:type="dxa"/>
            <w:shd w:val="clear" w:color="auto" w:fill="auto"/>
          </w:tcPr>
          <w:p w14:paraId="1A4ED351" w14:textId="6F538806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860" w:type="dxa"/>
            <w:shd w:val="clear" w:color="auto" w:fill="auto"/>
          </w:tcPr>
          <w:p w14:paraId="5D0D78BB" w14:textId="0B74F57D" w:rsidR="000516AC" w:rsidRPr="00C25B89" w:rsidRDefault="000516AC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</w:tr>
      <w:tr w:rsidR="00C25B89" w:rsidRPr="00C25B89" w14:paraId="0306EAA8" w14:textId="77777777" w:rsidTr="00330DC7">
        <w:tc>
          <w:tcPr>
            <w:tcW w:w="1384" w:type="dxa"/>
            <w:shd w:val="clear" w:color="auto" w:fill="auto"/>
            <w:vAlign w:val="center"/>
          </w:tcPr>
          <w:p w14:paraId="14BE67CB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壹段組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7A08B1E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505FCD4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1C11F51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8DB3926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D2C2EA9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</w:tr>
      <w:tr w:rsidR="00C25B89" w:rsidRPr="00C25B89" w14:paraId="6D927AFF" w14:textId="77777777" w:rsidTr="00330DC7">
        <w:tc>
          <w:tcPr>
            <w:tcW w:w="1384" w:type="dxa"/>
            <w:shd w:val="clear" w:color="auto" w:fill="auto"/>
            <w:vAlign w:val="center"/>
          </w:tcPr>
          <w:p w14:paraId="3B64D9AB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貳段組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6FF362A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7CDA6DA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786B883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6613FBA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BD676A4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</w:tr>
      <w:tr w:rsidR="00C25B89" w:rsidRPr="00C25B89" w14:paraId="7A425ED6" w14:textId="77777777" w:rsidTr="00330DC7">
        <w:tc>
          <w:tcPr>
            <w:tcW w:w="1384" w:type="dxa"/>
            <w:shd w:val="clear" w:color="auto" w:fill="auto"/>
            <w:vAlign w:val="center"/>
          </w:tcPr>
          <w:p w14:paraId="27856793" w14:textId="77777777" w:rsidR="001D12FA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參段組</w:t>
            </w:r>
          </w:p>
          <w:p w14:paraId="43E32B46" w14:textId="77777777" w:rsidR="00203A99" w:rsidRPr="00C25B89" w:rsidRDefault="001D12FA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proofErr w:type="gramStart"/>
            <w:r w:rsidRPr="00C25B89">
              <w:rPr>
                <w:rFonts w:ascii="標楷體" w:eastAsia="標楷體" w:hAnsi="標楷體" w:cs="標楷體" w:hint="eastAsia"/>
                <w:b/>
                <w:sz w:val="20"/>
                <w:lang w:eastAsia="zh-TW"/>
              </w:rPr>
              <w:t>含</w:t>
            </w:r>
            <w:r w:rsidR="00203A99" w:rsidRPr="00C25B89">
              <w:rPr>
                <w:rFonts w:ascii="標楷體" w:eastAsia="標楷體" w:hAnsi="標楷體" w:cs="標楷體" w:hint="eastAsia"/>
                <w:b/>
                <w:sz w:val="20"/>
              </w:rPr>
              <w:t>參段</w:t>
            </w:r>
            <w:proofErr w:type="gramEnd"/>
            <w:r w:rsidR="00203A99" w:rsidRPr="00C25B89">
              <w:rPr>
                <w:rFonts w:ascii="標楷體" w:eastAsia="標楷體" w:hAnsi="標楷體" w:cs="標楷體" w:hint="eastAsia"/>
                <w:b/>
                <w:sz w:val="20"/>
              </w:rPr>
              <w:t>以上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CFFF118" w14:textId="77777777" w:rsidR="00203A99" w:rsidRPr="00C25B89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1D12FAA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11E4FAB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2E334D5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16E9477" w14:textId="77777777" w:rsidR="00203A99" w:rsidRPr="00C25B89" w:rsidRDefault="00203A99" w:rsidP="00330DC7">
            <w:pPr>
              <w:jc w:val="center"/>
              <w:rPr>
                <w:sz w:val="26"/>
                <w:szCs w:val="26"/>
              </w:rPr>
            </w:pPr>
            <w:r w:rsidRPr="00C25B89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</w:tr>
    </w:tbl>
    <w:p w14:paraId="12E6FD70" w14:textId="77777777" w:rsidR="00906F9D" w:rsidRPr="00C25B89" w:rsidRDefault="00E81FCD" w:rsidP="00906F9D">
      <w:pPr>
        <w:spacing w:line="36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06F9D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</w:p>
    <w:p w14:paraId="6AF17A7F" w14:textId="438AB626" w:rsidR="00906F9D" w:rsidRPr="00C25B89" w:rsidRDefault="00906F9D" w:rsidP="00906F9D">
      <w:pPr>
        <w:spacing w:line="400" w:lineRule="exact"/>
        <w:rPr>
          <w:rFonts w:ascii="標楷體" w:eastAsia="標楷體" w:hAnsi="標楷體"/>
          <w:spacing w:val="-10"/>
          <w:kern w:val="16"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2.</w:t>
      </w:r>
      <w:proofErr w:type="gramStart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對練組別</w:t>
      </w:r>
      <w:proofErr w:type="gramEnd"/>
      <w:r w:rsidRPr="00C25B89">
        <w:rPr>
          <w:rFonts w:ascii="標楷體" w:eastAsia="標楷體" w:hAnsi="標楷體" w:cs="標楷體" w:hint="eastAsia"/>
          <w:sz w:val="28"/>
          <w:szCs w:val="28"/>
        </w:rPr>
        <w:t>：</w:t>
      </w:r>
      <w:r w:rsidRPr="00C25B89">
        <w:rPr>
          <w:rFonts w:ascii="標楷體" w:eastAsia="標楷體" w:hAnsi="標楷體" w:hint="eastAsia"/>
          <w:kern w:val="16"/>
          <w:sz w:val="28"/>
          <w:szCs w:val="28"/>
        </w:rPr>
        <w:t>採用</w:t>
      </w:r>
      <w:r w:rsidRPr="00C25B89">
        <w:rPr>
          <w:rFonts w:ascii="標楷體" w:eastAsia="標楷體" w:hAnsi="標楷體" w:hint="eastAsia"/>
          <w:b/>
          <w:kern w:val="16"/>
          <w:sz w:val="28"/>
          <w:szCs w:val="28"/>
        </w:rPr>
        <w:t>傳統護具</w:t>
      </w: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，</w:t>
      </w:r>
      <w:r w:rsidRPr="00C25B89">
        <w:rPr>
          <w:rFonts w:ascii="標楷體" w:eastAsia="標楷體" w:hAnsi="標楷體" w:hint="eastAsia"/>
          <w:kern w:val="16"/>
          <w:sz w:val="28"/>
          <w:szCs w:val="28"/>
        </w:rPr>
        <w:t>為推廣基層水準</w:t>
      </w: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，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以</w:t>
      </w:r>
      <w:r w:rsidRPr="00C25B8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色帶(</w:t>
      </w:r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</w:rPr>
        <w:t>須具有</w:t>
      </w:r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>花蓮縣</w:t>
      </w:r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</w:rPr>
        <w:t>體育</w:t>
      </w:r>
    </w:p>
    <w:p w14:paraId="4CF550AC" w14:textId="77777777" w:rsidR="00906F9D" w:rsidRPr="00C25B89" w:rsidRDefault="00906F9D" w:rsidP="00906F9D">
      <w:pPr>
        <w:spacing w:line="40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 xml:space="preserve">                          </w:t>
      </w:r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</w:rPr>
        <w:t>會跆拳道</w:t>
      </w:r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>委員會</w:t>
      </w:r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</w:rPr>
        <w:t>核發</w:t>
      </w:r>
      <w:proofErr w:type="gramStart"/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</w:rPr>
        <w:t>之級證</w:t>
      </w:r>
      <w:proofErr w:type="gramEnd"/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>)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為主，</w:t>
      </w:r>
      <w:r w:rsidRPr="00C25B89">
        <w:rPr>
          <w:rFonts w:ascii="標楷體" w:eastAsia="標楷體" w:hAnsi="標楷體" w:hint="eastAsia"/>
          <w:kern w:val="16"/>
          <w:sz w:val="28"/>
          <w:szCs w:val="28"/>
        </w:rPr>
        <w:t>共分</w:t>
      </w: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為：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 xml:space="preserve"> </w:t>
      </w:r>
    </w:p>
    <w:p w14:paraId="7A24BE1B" w14:textId="3AACE01F" w:rsidR="00906F9D" w:rsidRPr="00C25B89" w:rsidRDefault="00906F9D" w:rsidP="00906F9D">
      <w:pPr>
        <w:spacing w:line="40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  <w:r w:rsidRPr="00C25B89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 xml:space="preserve">           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 xml:space="preserve">         (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1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)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國小</w:t>
      </w:r>
      <w:r w:rsidR="00D5217A"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色帶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(男、女)子組</w:t>
      </w:r>
      <w:r w:rsidRPr="00C25B89">
        <w:rPr>
          <w:rFonts w:ascii="標楷體" w:eastAsia="標楷體" w:hAnsi="標楷體" w:cs="標楷體" w:hint="eastAsia"/>
          <w:sz w:val="28"/>
          <w:szCs w:val="28"/>
        </w:rPr>
        <w:t>(國小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低、中、高</w:t>
      </w:r>
      <w:r w:rsidRPr="00C25B89">
        <w:rPr>
          <w:rFonts w:ascii="標楷體" w:eastAsia="標楷體" w:hAnsi="標楷體" w:cs="標楷體" w:hint="eastAsia"/>
          <w:sz w:val="28"/>
          <w:szCs w:val="28"/>
        </w:rPr>
        <w:t>年級)</w:t>
      </w:r>
    </w:p>
    <w:p w14:paraId="6E9E1A07" w14:textId="77777777" w:rsidR="00906F9D" w:rsidRPr="00C25B89" w:rsidRDefault="00906F9D" w:rsidP="00906F9D">
      <w:pPr>
        <w:spacing w:line="400" w:lineRule="exact"/>
        <w:rPr>
          <w:rFonts w:ascii="標楷體" w:eastAsia="標楷體" w:hAnsi="標楷體"/>
          <w:b/>
          <w:kern w:val="16"/>
          <w:sz w:val="28"/>
          <w:szCs w:val="24"/>
        </w:rPr>
      </w:pP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 xml:space="preserve">         (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2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)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國中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色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帶(男、女)子組</w:t>
      </w:r>
    </w:p>
    <w:p w14:paraId="42596113" w14:textId="77777777" w:rsidR="00906F9D" w:rsidRPr="00C25B89" w:rsidRDefault="00906F9D" w:rsidP="00906F9D">
      <w:pPr>
        <w:spacing w:line="40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 xml:space="preserve">         (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3</w:t>
      </w:r>
      <w:proofErr w:type="gramStart"/>
      <w:r w:rsidRPr="00C25B89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)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高中社會</w:t>
      </w:r>
      <w:proofErr w:type="gramEnd"/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(男、女)子組</w:t>
      </w:r>
    </w:p>
    <w:p w14:paraId="3B7AA5E6" w14:textId="77777777" w:rsidR="00906F9D" w:rsidRPr="00C25B89" w:rsidRDefault="00906F9D" w:rsidP="00906F9D">
      <w:pPr>
        <w:spacing w:line="36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</w:p>
    <w:p w14:paraId="37442702" w14:textId="2AC290DE" w:rsidR="00906F9D" w:rsidRPr="00C25B89" w:rsidRDefault="00906F9D" w:rsidP="00906F9D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 xml:space="preserve">  (1)</w:t>
      </w:r>
      <w:r w:rsidRPr="00C25B89">
        <w:rPr>
          <w:rFonts w:ascii="標楷體" w:eastAsia="標楷體" w:hAnsi="標楷體" w:hint="eastAsia"/>
          <w:b/>
          <w:kern w:val="16"/>
          <w:sz w:val="28"/>
          <w:szCs w:val="24"/>
        </w:rPr>
        <w:t xml:space="preserve"> </w:t>
      </w:r>
      <w:r w:rsidR="00D5217A" w:rsidRPr="00C25B89">
        <w:rPr>
          <w:rFonts w:ascii="標楷體" w:eastAsia="標楷體" w:hAnsi="標楷體" w:hint="eastAsia"/>
          <w:b/>
          <w:kern w:val="16"/>
          <w:sz w:val="28"/>
          <w:szCs w:val="24"/>
        </w:rPr>
        <w:t>國小</w:t>
      </w:r>
      <w:r w:rsidRPr="00C25B89">
        <w:rPr>
          <w:rFonts w:ascii="標楷體" w:eastAsia="標楷體" w:hAnsi="標楷體" w:hint="eastAsia"/>
          <w:kern w:val="16"/>
          <w:sz w:val="28"/>
          <w:szCs w:val="24"/>
        </w:rPr>
        <w:t>色帶</w:t>
      </w:r>
      <w:r w:rsidRPr="00C25B89">
        <w:rPr>
          <w:rFonts w:ascii="標楷體" w:eastAsia="標楷體" w:hAnsi="標楷體" w:cs="標楷體" w:hint="eastAsia"/>
          <w:sz w:val="28"/>
          <w:szCs w:val="28"/>
        </w:rPr>
        <w:t>男、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Pr="00C25B89">
        <w:rPr>
          <w:rFonts w:ascii="標楷體" w:eastAsia="標楷體" w:hAnsi="標楷體" w:cs="標楷體" w:hint="eastAsia"/>
          <w:sz w:val="28"/>
          <w:szCs w:val="28"/>
        </w:rPr>
        <w:t>子組(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傳統</w:t>
      </w:r>
      <w:r w:rsidRPr="00C25B89">
        <w:rPr>
          <w:rFonts w:ascii="標楷體" w:eastAsia="標楷體" w:hAnsi="標楷體" w:cs="標楷體" w:hint="eastAsia"/>
          <w:sz w:val="28"/>
          <w:szCs w:val="28"/>
        </w:rPr>
        <w:t>護具)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  <w:r w:rsidRPr="00C25B89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</w:t>
      </w:r>
    </w:p>
    <w:tbl>
      <w:tblPr>
        <w:tblW w:w="10030" w:type="dxa"/>
        <w:tblInd w:w="435" w:type="dxa"/>
        <w:tblLook w:val="0000" w:firstRow="0" w:lastRow="0" w:firstColumn="0" w:lastColumn="0" w:noHBand="0" w:noVBand="0"/>
      </w:tblPr>
      <w:tblGrid>
        <w:gridCol w:w="2490"/>
        <w:gridCol w:w="2491"/>
        <w:gridCol w:w="2479"/>
        <w:gridCol w:w="2570"/>
      </w:tblGrid>
      <w:tr w:rsidR="00C25B89" w:rsidRPr="00C25B89" w14:paraId="4BFB756B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4713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國小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男子組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8B74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ABC08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國小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女子組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3F0B" w14:textId="77777777" w:rsidR="00906F9D" w:rsidRPr="00C25B89" w:rsidRDefault="00906F9D" w:rsidP="00906F9D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C25B89" w:rsidRPr="00C25B89" w14:paraId="59076A53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C532" w14:textId="7BA72309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23KG級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7EED9" w14:textId="0F5B81FD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K以下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D307" w14:textId="2F66254F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25KG級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5F01" w14:textId="33AD6230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KG以下</w:t>
            </w:r>
          </w:p>
        </w:tc>
      </w:tr>
      <w:tr w:rsidR="00C25B89" w:rsidRPr="00C25B89" w14:paraId="78306DEB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5D58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25KG級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DB9C8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KG ~ 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0C10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25KG級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BCEC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KG ~ 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KG</w:t>
            </w:r>
          </w:p>
        </w:tc>
      </w:tr>
      <w:tr w:rsidR="00C25B89" w:rsidRPr="00C25B89" w14:paraId="39F0EA3A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5B572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27KG級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ED7F8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25KG ~ 27KG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FFAD2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27KG級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06D5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25KG ~ 27KG</w:t>
            </w:r>
          </w:p>
        </w:tc>
      </w:tr>
      <w:tr w:rsidR="00C25B89" w:rsidRPr="00C25B89" w14:paraId="0C2AE314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68C88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29KG級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38F7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27KG ~ 29KG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235D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29KG級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7324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27KG ~ 29KG</w:t>
            </w:r>
          </w:p>
        </w:tc>
      </w:tr>
      <w:tr w:rsidR="00C25B89" w:rsidRPr="00C25B89" w14:paraId="68837C11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362D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31KG級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95A3A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29KG ~ 31KG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42E8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31KG級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7DF9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29KG ~ 31KG</w:t>
            </w:r>
          </w:p>
        </w:tc>
      </w:tr>
      <w:tr w:rsidR="00C25B89" w:rsidRPr="00C25B89" w14:paraId="7D2A1D5D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B8460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34KG級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21570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31KG ~ 34KG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5D3B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34KG級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575C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31KG ~ 34KG</w:t>
            </w:r>
          </w:p>
        </w:tc>
      </w:tr>
      <w:tr w:rsidR="00C25B89" w:rsidRPr="00C25B89" w14:paraId="73B0210C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57AC9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37KG級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508D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34KG ~ 37KG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321C5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37KG級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32F74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34KG ~ 37KG</w:t>
            </w:r>
          </w:p>
        </w:tc>
      </w:tr>
      <w:tr w:rsidR="00C25B89" w:rsidRPr="00C25B89" w14:paraId="019D81EF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0B422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40KG級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B500D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37KG ~ 40KG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AB214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40KG級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7B4F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37KG ~ 40KG</w:t>
            </w:r>
          </w:p>
        </w:tc>
      </w:tr>
      <w:tr w:rsidR="00C25B89" w:rsidRPr="00C25B89" w14:paraId="63DB3294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6799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44KG級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0DC7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40KG ~ 44KG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295A6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43KG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D765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40KG ~ 43KG</w:t>
            </w:r>
          </w:p>
        </w:tc>
      </w:tr>
      <w:tr w:rsidR="00C25B89" w:rsidRPr="00C25B89" w14:paraId="2FA9CAEB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03F64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C12F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44KG ~ 48KG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C0A9A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46KG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B0AE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43KG ~ 46KG</w:t>
            </w:r>
          </w:p>
        </w:tc>
      </w:tr>
      <w:tr w:rsidR="00C25B89" w:rsidRPr="00C25B89" w14:paraId="571DE6AE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6CB2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53KG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89B8B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48KG ~ 53KG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3E3C9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50KG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6A03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46KG ~ 50KG</w:t>
            </w:r>
          </w:p>
        </w:tc>
      </w:tr>
      <w:tr w:rsidR="00C25B89" w:rsidRPr="00C25B89" w14:paraId="225028AF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78923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4DB15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53KG ~ 58KG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8687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54KG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B0FA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50KG ~ 54KG</w:t>
            </w:r>
          </w:p>
        </w:tc>
      </w:tr>
      <w:tr w:rsidR="00C25B89" w:rsidRPr="00C25B89" w14:paraId="5B74B54A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8E73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68KG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6B98E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58KG ~ 68KG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4617" w14:textId="77777777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64KG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C176" w14:textId="77777777" w:rsidR="00113D86" w:rsidRPr="00C25B89" w:rsidRDefault="00113D86" w:rsidP="00113D86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54KG ~ 64KG</w:t>
            </w:r>
          </w:p>
        </w:tc>
      </w:tr>
      <w:tr w:rsidR="00113D86" w:rsidRPr="00C25B89" w14:paraId="39DF173B" w14:textId="77777777" w:rsidTr="00906F9D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D735" w14:textId="627F4E1E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68+KG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E50B" w14:textId="1053E4FD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68K以上級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BA34" w14:textId="1C51496D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64+KG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2340" w14:textId="2396C2EC" w:rsidR="00113D86" w:rsidRPr="00C25B89" w:rsidRDefault="00113D86" w:rsidP="00113D86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64KG以上 級</w:t>
            </w:r>
          </w:p>
        </w:tc>
      </w:tr>
    </w:tbl>
    <w:p w14:paraId="275BC787" w14:textId="77777777" w:rsidR="00906F9D" w:rsidRPr="00C25B89" w:rsidRDefault="00906F9D" w:rsidP="00906F9D">
      <w:pPr>
        <w:spacing w:line="0" w:lineRule="atLeast"/>
        <w:jc w:val="center"/>
        <w:rPr>
          <w:lang w:eastAsia="zh-TW"/>
        </w:rPr>
      </w:pPr>
    </w:p>
    <w:p w14:paraId="07025240" w14:textId="48243CA8" w:rsidR="00906F9D" w:rsidRPr="00C25B89" w:rsidRDefault="00906F9D" w:rsidP="00906F9D">
      <w:pPr>
        <w:spacing w:line="0" w:lineRule="atLeast"/>
        <w:rPr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(2)國中</w:t>
      </w:r>
      <w:r w:rsidRPr="00C25B89">
        <w:rPr>
          <w:rFonts w:ascii="標楷體" w:eastAsia="標楷體" w:hAnsi="標楷體" w:hint="eastAsia"/>
          <w:kern w:val="16"/>
          <w:sz w:val="28"/>
          <w:szCs w:val="24"/>
          <w:lang w:eastAsia="zh-TW"/>
        </w:rPr>
        <w:t>色</w:t>
      </w:r>
      <w:r w:rsidRPr="00C25B89">
        <w:rPr>
          <w:rFonts w:ascii="標楷體" w:eastAsia="標楷體" w:hAnsi="標楷體" w:hint="eastAsia"/>
          <w:kern w:val="16"/>
          <w:sz w:val="28"/>
          <w:szCs w:val="24"/>
        </w:rPr>
        <w:t>帶</w:t>
      </w:r>
      <w:r w:rsidRPr="00C25B89">
        <w:rPr>
          <w:rFonts w:ascii="標楷體" w:eastAsia="標楷體" w:hAnsi="標楷體" w:cs="標楷體" w:hint="eastAsia"/>
          <w:sz w:val="28"/>
          <w:szCs w:val="28"/>
        </w:rPr>
        <w:t>男、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Pr="00C25B89">
        <w:rPr>
          <w:rFonts w:ascii="標楷體" w:eastAsia="標楷體" w:hAnsi="標楷體" w:cs="標楷體" w:hint="eastAsia"/>
          <w:sz w:val="28"/>
          <w:szCs w:val="28"/>
        </w:rPr>
        <w:t>子組(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傳統</w:t>
      </w:r>
      <w:r w:rsidRPr="00C25B89">
        <w:rPr>
          <w:rFonts w:ascii="標楷體" w:eastAsia="標楷體" w:hAnsi="標楷體" w:cs="標楷體" w:hint="eastAsia"/>
          <w:sz w:val="28"/>
          <w:szCs w:val="28"/>
        </w:rPr>
        <w:t>護具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):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491"/>
        <w:gridCol w:w="2479"/>
        <w:gridCol w:w="2480"/>
      </w:tblGrid>
      <w:tr w:rsidR="00C25B89" w:rsidRPr="00C25B89" w14:paraId="1C278A27" w14:textId="77777777" w:rsidTr="00906F9D">
        <w:tc>
          <w:tcPr>
            <w:tcW w:w="2491" w:type="dxa"/>
          </w:tcPr>
          <w:p w14:paraId="7F1A0A4F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國中男子組</w:t>
            </w:r>
          </w:p>
        </w:tc>
        <w:tc>
          <w:tcPr>
            <w:tcW w:w="2491" w:type="dxa"/>
          </w:tcPr>
          <w:p w14:paraId="250A6738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  <w:tc>
          <w:tcPr>
            <w:tcW w:w="2479" w:type="dxa"/>
          </w:tcPr>
          <w:p w14:paraId="1B26A630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國中女子組</w:t>
            </w:r>
          </w:p>
        </w:tc>
        <w:tc>
          <w:tcPr>
            <w:tcW w:w="2480" w:type="dxa"/>
          </w:tcPr>
          <w:p w14:paraId="34C246EC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</w:tr>
      <w:tr w:rsidR="00C25B89" w:rsidRPr="00C25B89" w14:paraId="66644A14" w14:textId="77777777" w:rsidTr="00906F9D">
        <w:tc>
          <w:tcPr>
            <w:tcW w:w="2491" w:type="dxa"/>
          </w:tcPr>
          <w:p w14:paraId="33EBB969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45KG級</w:t>
            </w:r>
          </w:p>
        </w:tc>
        <w:tc>
          <w:tcPr>
            <w:tcW w:w="2491" w:type="dxa"/>
          </w:tcPr>
          <w:p w14:paraId="7534B04E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(45KG以下)</w:t>
            </w:r>
          </w:p>
        </w:tc>
        <w:tc>
          <w:tcPr>
            <w:tcW w:w="2479" w:type="dxa"/>
          </w:tcPr>
          <w:p w14:paraId="015CA543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42KG級</w:t>
            </w:r>
          </w:p>
        </w:tc>
        <w:tc>
          <w:tcPr>
            <w:tcW w:w="2480" w:type="dxa"/>
          </w:tcPr>
          <w:p w14:paraId="5A3CB7CE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(42KG以下)</w:t>
            </w:r>
          </w:p>
        </w:tc>
      </w:tr>
      <w:tr w:rsidR="00C25B89" w:rsidRPr="00C25B89" w14:paraId="5039B4A5" w14:textId="77777777" w:rsidTr="00906F9D">
        <w:tc>
          <w:tcPr>
            <w:tcW w:w="2491" w:type="dxa"/>
          </w:tcPr>
          <w:p w14:paraId="307ACA51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48KG級</w:t>
            </w:r>
          </w:p>
        </w:tc>
        <w:tc>
          <w:tcPr>
            <w:tcW w:w="2491" w:type="dxa"/>
          </w:tcPr>
          <w:p w14:paraId="71B05239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 ~ 48KG)</w:t>
            </w:r>
          </w:p>
        </w:tc>
        <w:tc>
          <w:tcPr>
            <w:tcW w:w="2479" w:type="dxa"/>
          </w:tcPr>
          <w:p w14:paraId="144F5BE1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44KG級</w:t>
            </w:r>
          </w:p>
        </w:tc>
        <w:tc>
          <w:tcPr>
            <w:tcW w:w="2480" w:type="dxa"/>
          </w:tcPr>
          <w:p w14:paraId="4384944A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 ~ 44KG)</w:t>
            </w:r>
          </w:p>
        </w:tc>
      </w:tr>
      <w:tr w:rsidR="00C25B89" w:rsidRPr="00C25B89" w14:paraId="09DABD3E" w14:textId="77777777" w:rsidTr="00906F9D">
        <w:tc>
          <w:tcPr>
            <w:tcW w:w="2491" w:type="dxa"/>
          </w:tcPr>
          <w:p w14:paraId="50D40F02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51KG級</w:t>
            </w:r>
          </w:p>
        </w:tc>
        <w:tc>
          <w:tcPr>
            <w:tcW w:w="2491" w:type="dxa"/>
          </w:tcPr>
          <w:p w14:paraId="72509D3C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(48KG ~ 51KG)</w:t>
            </w:r>
          </w:p>
        </w:tc>
        <w:tc>
          <w:tcPr>
            <w:tcW w:w="2479" w:type="dxa"/>
          </w:tcPr>
          <w:p w14:paraId="19ACFB03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46KG級</w:t>
            </w:r>
          </w:p>
        </w:tc>
        <w:tc>
          <w:tcPr>
            <w:tcW w:w="2480" w:type="dxa"/>
          </w:tcPr>
          <w:p w14:paraId="1C267171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(44KG ~ 46KG)</w:t>
            </w:r>
          </w:p>
        </w:tc>
      </w:tr>
      <w:tr w:rsidR="00C25B89" w:rsidRPr="00C25B89" w14:paraId="6B964CBB" w14:textId="77777777" w:rsidTr="00906F9D">
        <w:tc>
          <w:tcPr>
            <w:tcW w:w="2491" w:type="dxa"/>
          </w:tcPr>
          <w:p w14:paraId="279AA80D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491" w:type="dxa"/>
          </w:tcPr>
          <w:p w14:paraId="732DBADC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(51KG ~ 55KG)</w:t>
            </w:r>
          </w:p>
        </w:tc>
        <w:tc>
          <w:tcPr>
            <w:tcW w:w="2479" w:type="dxa"/>
          </w:tcPr>
          <w:p w14:paraId="3C667658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49KG級</w:t>
            </w:r>
          </w:p>
        </w:tc>
        <w:tc>
          <w:tcPr>
            <w:tcW w:w="2480" w:type="dxa"/>
          </w:tcPr>
          <w:p w14:paraId="41D6E184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(46KG ~ 49KG)</w:t>
            </w:r>
          </w:p>
        </w:tc>
      </w:tr>
      <w:tr w:rsidR="00C25B89" w:rsidRPr="00C25B89" w14:paraId="3B3B473A" w14:textId="77777777" w:rsidTr="00906F9D">
        <w:tc>
          <w:tcPr>
            <w:tcW w:w="2491" w:type="dxa"/>
          </w:tcPr>
          <w:p w14:paraId="000AA297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491" w:type="dxa"/>
          </w:tcPr>
          <w:p w14:paraId="330C29B0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  <w:tc>
          <w:tcPr>
            <w:tcW w:w="2479" w:type="dxa"/>
          </w:tcPr>
          <w:p w14:paraId="74A80C91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52KG級</w:t>
            </w:r>
          </w:p>
        </w:tc>
        <w:tc>
          <w:tcPr>
            <w:tcW w:w="2480" w:type="dxa"/>
          </w:tcPr>
          <w:p w14:paraId="6DF71707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(49KG ~ 52KG)</w:t>
            </w:r>
          </w:p>
        </w:tc>
      </w:tr>
      <w:tr w:rsidR="00C25B89" w:rsidRPr="00C25B89" w14:paraId="1FA0AECE" w14:textId="77777777" w:rsidTr="00906F9D">
        <w:tc>
          <w:tcPr>
            <w:tcW w:w="2491" w:type="dxa"/>
          </w:tcPr>
          <w:p w14:paraId="6C285442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491" w:type="dxa"/>
          </w:tcPr>
          <w:p w14:paraId="62356029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  <w:tc>
          <w:tcPr>
            <w:tcW w:w="2479" w:type="dxa"/>
          </w:tcPr>
          <w:p w14:paraId="34B6EC39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480" w:type="dxa"/>
          </w:tcPr>
          <w:p w14:paraId="68910CB0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(52KG ~ 55KG)</w:t>
            </w:r>
          </w:p>
        </w:tc>
      </w:tr>
      <w:tr w:rsidR="00C25B89" w:rsidRPr="00C25B89" w14:paraId="4AF87707" w14:textId="77777777" w:rsidTr="00906F9D">
        <w:tc>
          <w:tcPr>
            <w:tcW w:w="2491" w:type="dxa"/>
          </w:tcPr>
          <w:p w14:paraId="725ED9C4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491" w:type="dxa"/>
          </w:tcPr>
          <w:p w14:paraId="3BD5389A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  <w:tc>
          <w:tcPr>
            <w:tcW w:w="2479" w:type="dxa"/>
          </w:tcPr>
          <w:p w14:paraId="7DE94448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480" w:type="dxa"/>
          </w:tcPr>
          <w:p w14:paraId="78ED8446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</w:tr>
      <w:tr w:rsidR="00C25B89" w:rsidRPr="00C25B89" w14:paraId="7A4FC89D" w14:textId="77777777" w:rsidTr="00906F9D">
        <w:tc>
          <w:tcPr>
            <w:tcW w:w="2491" w:type="dxa"/>
          </w:tcPr>
          <w:p w14:paraId="38FB1C4A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73KG級</w:t>
            </w:r>
          </w:p>
        </w:tc>
        <w:tc>
          <w:tcPr>
            <w:tcW w:w="2491" w:type="dxa"/>
          </w:tcPr>
          <w:p w14:paraId="14790712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 ~ 73KG)</w:t>
            </w:r>
          </w:p>
        </w:tc>
        <w:tc>
          <w:tcPr>
            <w:tcW w:w="2479" w:type="dxa"/>
          </w:tcPr>
          <w:p w14:paraId="0210FC42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480" w:type="dxa"/>
          </w:tcPr>
          <w:p w14:paraId="60AA24B9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</w:tr>
      <w:tr w:rsidR="00C25B89" w:rsidRPr="00C25B89" w14:paraId="571217AF" w14:textId="77777777" w:rsidTr="00906F9D">
        <w:tc>
          <w:tcPr>
            <w:tcW w:w="2491" w:type="dxa"/>
          </w:tcPr>
          <w:p w14:paraId="61D02618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78KG級</w:t>
            </w:r>
          </w:p>
        </w:tc>
        <w:tc>
          <w:tcPr>
            <w:tcW w:w="2491" w:type="dxa"/>
          </w:tcPr>
          <w:p w14:paraId="095258B0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(73KG ~78KG)</w:t>
            </w:r>
          </w:p>
        </w:tc>
        <w:tc>
          <w:tcPr>
            <w:tcW w:w="2479" w:type="dxa"/>
          </w:tcPr>
          <w:p w14:paraId="372115FB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480" w:type="dxa"/>
          </w:tcPr>
          <w:p w14:paraId="0B5500F3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</w:tr>
      <w:tr w:rsidR="00906F9D" w:rsidRPr="00C25B89" w14:paraId="18CE1143" w14:textId="77777777" w:rsidTr="00906F9D">
        <w:tc>
          <w:tcPr>
            <w:tcW w:w="2491" w:type="dxa"/>
          </w:tcPr>
          <w:p w14:paraId="6C237142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78KG以上級</w:t>
            </w:r>
          </w:p>
        </w:tc>
        <w:tc>
          <w:tcPr>
            <w:tcW w:w="2491" w:type="dxa"/>
          </w:tcPr>
          <w:p w14:paraId="26BCE544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(78KG以上)</w:t>
            </w:r>
          </w:p>
        </w:tc>
        <w:tc>
          <w:tcPr>
            <w:tcW w:w="2479" w:type="dxa"/>
          </w:tcPr>
          <w:p w14:paraId="37B437F2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68KG以上級</w:t>
            </w:r>
          </w:p>
        </w:tc>
        <w:tc>
          <w:tcPr>
            <w:tcW w:w="2480" w:type="dxa"/>
          </w:tcPr>
          <w:p w14:paraId="17D31B61" w14:textId="77777777" w:rsidR="00906F9D" w:rsidRPr="00C25B89" w:rsidRDefault="00906F9D" w:rsidP="00906F9D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(68KG以上)</w:t>
            </w:r>
          </w:p>
        </w:tc>
      </w:tr>
    </w:tbl>
    <w:p w14:paraId="3478F395" w14:textId="77777777" w:rsidR="00906F9D" w:rsidRPr="00C25B89" w:rsidRDefault="00906F9D" w:rsidP="00906F9D">
      <w:pPr>
        <w:spacing w:line="0" w:lineRule="atLeast"/>
        <w:jc w:val="center"/>
        <w:rPr>
          <w:lang w:eastAsia="zh-TW"/>
        </w:rPr>
      </w:pPr>
    </w:p>
    <w:p w14:paraId="1F257678" w14:textId="4566995F" w:rsidR="00906F9D" w:rsidRPr="00C25B89" w:rsidRDefault="00906F9D" w:rsidP="00906F9D">
      <w:pPr>
        <w:spacing w:line="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(3)社會高中</w:t>
      </w:r>
      <w:r w:rsidRPr="00C25B89">
        <w:rPr>
          <w:rFonts w:ascii="標楷體" w:eastAsia="標楷體" w:hAnsi="標楷體" w:cs="標楷體" w:hint="eastAsia"/>
          <w:sz w:val="28"/>
          <w:szCs w:val="28"/>
        </w:rPr>
        <w:t>男、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Pr="00C25B89">
        <w:rPr>
          <w:rFonts w:ascii="標楷體" w:eastAsia="標楷體" w:hAnsi="標楷體" w:cs="標楷體" w:hint="eastAsia"/>
          <w:sz w:val="28"/>
          <w:szCs w:val="28"/>
        </w:rPr>
        <w:t>子組(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傳統</w:t>
      </w:r>
      <w:r w:rsidRPr="00C25B89">
        <w:rPr>
          <w:rFonts w:ascii="標楷體" w:eastAsia="標楷體" w:hAnsi="標楷體" w:cs="標楷體" w:hint="eastAsia"/>
          <w:sz w:val="28"/>
          <w:szCs w:val="28"/>
        </w:rPr>
        <w:t>護具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)：</w:t>
      </w:r>
    </w:p>
    <w:tbl>
      <w:tblPr>
        <w:tblW w:w="10030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27"/>
        <w:gridCol w:w="2595"/>
        <w:gridCol w:w="2582"/>
      </w:tblGrid>
      <w:tr w:rsidR="00C25B89" w:rsidRPr="00C25B89" w14:paraId="43C3029E" w14:textId="77777777" w:rsidTr="00906F9D">
        <w:tc>
          <w:tcPr>
            <w:tcW w:w="2426" w:type="dxa"/>
          </w:tcPr>
          <w:p w14:paraId="7B3E9D2D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社會高中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男子組</w:t>
            </w:r>
          </w:p>
        </w:tc>
        <w:tc>
          <w:tcPr>
            <w:tcW w:w="2427" w:type="dxa"/>
          </w:tcPr>
          <w:p w14:paraId="2C20C168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  <w:tc>
          <w:tcPr>
            <w:tcW w:w="2595" w:type="dxa"/>
          </w:tcPr>
          <w:p w14:paraId="7FA88892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社會高中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女子組</w:t>
            </w:r>
          </w:p>
        </w:tc>
        <w:tc>
          <w:tcPr>
            <w:tcW w:w="2582" w:type="dxa"/>
          </w:tcPr>
          <w:p w14:paraId="7F8C486A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</w:tr>
      <w:tr w:rsidR="00C25B89" w:rsidRPr="00C25B89" w14:paraId="4DFB24F8" w14:textId="77777777" w:rsidTr="00906F9D">
        <w:tc>
          <w:tcPr>
            <w:tcW w:w="2426" w:type="dxa"/>
          </w:tcPr>
          <w:p w14:paraId="2B4847D5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54KG級</w:t>
            </w:r>
          </w:p>
        </w:tc>
        <w:tc>
          <w:tcPr>
            <w:tcW w:w="2427" w:type="dxa"/>
          </w:tcPr>
          <w:p w14:paraId="0EF88774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54KG以下</w:t>
            </w:r>
          </w:p>
        </w:tc>
        <w:tc>
          <w:tcPr>
            <w:tcW w:w="2595" w:type="dxa"/>
          </w:tcPr>
          <w:p w14:paraId="6F713525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46KG級</w:t>
            </w:r>
          </w:p>
        </w:tc>
        <w:tc>
          <w:tcPr>
            <w:tcW w:w="2582" w:type="dxa"/>
          </w:tcPr>
          <w:p w14:paraId="6510BBA2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46KG以下</w:t>
            </w:r>
          </w:p>
        </w:tc>
      </w:tr>
      <w:tr w:rsidR="00C25B89" w:rsidRPr="00C25B89" w14:paraId="5B0FB14C" w14:textId="77777777" w:rsidTr="00906F9D">
        <w:tc>
          <w:tcPr>
            <w:tcW w:w="2426" w:type="dxa"/>
          </w:tcPr>
          <w:p w14:paraId="36C6263F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58KG級</w:t>
            </w:r>
          </w:p>
        </w:tc>
        <w:tc>
          <w:tcPr>
            <w:tcW w:w="2427" w:type="dxa"/>
          </w:tcPr>
          <w:p w14:paraId="6AB604CB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54KG ~ 58KG</w:t>
            </w:r>
          </w:p>
        </w:tc>
        <w:tc>
          <w:tcPr>
            <w:tcW w:w="2595" w:type="dxa"/>
          </w:tcPr>
          <w:p w14:paraId="63E2CBA4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49KG級</w:t>
            </w:r>
          </w:p>
        </w:tc>
        <w:tc>
          <w:tcPr>
            <w:tcW w:w="2582" w:type="dxa"/>
          </w:tcPr>
          <w:p w14:paraId="0EAB4200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46KG ~ 49KG</w:t>
            </w:r>
          </w:p>
        </w:tc>
      </w:tr>
      <w:tr w:rsidR="00C25B89" w:rsidRPr="00C25B89" w14:paraId="7D907B2D" w14:textId="77777777" w:rsidTr="00906F9D">
        <w:tc>
          <w:tcPr>
            <w:tcW w:w="2426" w:type="dxa"/>
          </w:tcPr>
          <w:p w14:paraId="04118C67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63KG級</w:t>
            </w:r>
          </w:p>
        </w:tc>
        <w:tc>
          <w:tcPr>
            <w:tcW w:w="2427" w:type="dxa"/>
          </w:tcPr>
          <w:p w14:paraId="3043EC17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58KG ~ 63KG</w:t>
            </w:r>
          </w:p>
        </w:tc>
        <w:tc>
          <w:tcPr>
            <w:tcW w:w="2595" w:type="dxa"/>
          </w:tcPr>
          <w:p w14:paraId="38C4E953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53KG級</w:t>
            </w:r>
          </w:p>
        </w:tc>
        <w:tc>
          <w:tcPr>
            <w:tcW w:w="2582" w:type="dxa"/>
          </w:tcPr>
          <w:p w14:paraId="7537ED1E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49KG ~ 53KG</w:t>
            </w:r>
          </w:p>
        </w:tc>
      </w:tr>
      <w:tr w:rsidR="00C25B89" w:rsidRPr="00C25B89" w14:paraId="275422C3" w14:textId="77777777" w:rsidTr="00906F9D">
        <w:tc>
          <w:tcPr>
            <w:tcW w:w="2426" w:type="dxa"/>
          </w:tcPr>
          <w:p w14:paraId="2AD2611D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68KG級</w:t>
            </w:r>
          </w:p>
        </w:tc>
        <w:tc>
          <w:tcPr>
            <w:tcW w:w="2427" w:type="dxa"/>
          </w:tcPr>
          <w:p w14:paraId="63E46170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63KG ~ 68KG</w:t>
            </w:r>
          </w:p>
        </w:tc>
        <w:tc>
          <w:tcPr>
            <w:tcW w:w="2595" w:type="dxa"/>
          </w:tcPr>
          <w:p w14:paraId="4B7ADF9A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57KG級</w:t>
            </w:r>
          </w:p>
        </w:tc>
        <w:tc>
          <w:tcPr>
            <w:tcW w:w="2582" w:type="dxa"/>
          </w:tcPr>
          <w:p w14:paraId="43E0EF96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53KG ~ 57KG</w:t>
            </w:r>
          </w:p>
        </w:tc>
      </w:tr>
      <w:tr w:rsidR="00C25B89" w:rsidRPr="00C25B89" w14:paraId="238ED98E" w14:textId="77777777" w:rsidTr="00906F9D">
        <w:tc>
          <w:tcPr>
            <w:tcW w:w="2426" w:type="dxa"/>
          </w:tcPr>
          <w:p w14:paraId="61C66170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74KG級</w:t>
            </w:r>
          </w:p>
        </w:tc>
        <w:tc>
          <w:tcPr>
            <w:tcW w:w="2427" w:type="dxa"/>
          </w:tcPr>
          <w:p w14:paraId="1294F449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68KG ~ 74KG</w:t>
            </w:r>
          </w:p>
        </w:tc>
        <w:tc>
          <w:tcPr>
            <w:tcW w:w="2595" w:type="dxa"/>
          </w:tcPr>
          <w:p w14:paraId="776C4BE3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62KG級</w:t>
            </w:r>
          </w:p>
        </w:tc>
        <w:tc>
          <w:tcPr>
            <w:tcW w:w="2582" w:type="dxa"/>
          </w:tcPr>
          <w:p w14:paraId="10A84C96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57KG ~ 62KG</w:t>
            </w:r>
          </w:p>
        </w:tc>
      </w:tr>
      <w:tr w:rsidR="00C25B89" w:rsidRPr="00C25B89" w14:paraId="36856C24" w14:textId="77777777" w:rsidTr="00906F9D">
        <w:tc>
          <w:tcPr>
            <w:tcW w:w="2426" w:type="dxa"/>
          </w:tcPr>
          <w:p w14:paraId="3A3CE5DE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80KG級</w:t>
            </w:r>
          </w:p>
        </w:tc>
        <w:tc>
          <w:tcPr>
            <w:tcW w:w="2427" w:type="dxa"/>
          </w:tcPr>
          <w:p w14:paraId="4D4B41DA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74KG ~ 80KG</w:t>
            </w:r>
          </w:p>
        </w:tc>
        <w:tc>
          <w:tcPr>
            <w:tcW w:w="2595" w:type="dxa"/>
          </w:tcPr>
          <w:p w14:paraId="5B2A179E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67KG級</w:t>
            </w:r>
          </w:p>
        </w:tc>
        <w:tc>
          <w:tcPr>
            <w:tcW w:w="2582" w:type="dxa"/>
          </w:tcPr>
          <w:p w14:paraId="78D8F6EA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62KG ~ 67KG</w:t>
            </w:r>
          </w:p>
        </w:tc>
      </w:tr>
      <w:tr w:rsidR="00C25B89" w:rsidRPr="00C25B89" w14:paraId="16248993" w14:textId="77777777" w:rsidTr="00906F9D">
        <w:tc>
          <w:tcPr>
            <w:tcW w:w="2426" w:type="dxa"/>
          </w:tcPr>
          <w:p w14:paraId="379261BE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lastRenderedPageBreak/>
              <w:t>87KG級</w:t>
            </w:r>
          </w:p>
        </w:tc>
        <w:tc>
          <w:tcPr>
            <w:tcW w:w="2427" w:type="dxa"/>
          </w:tcPr>
          <w:p w14:paraId="05BC8680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80KG ~ 87KG</w:t>
            </w:r>
          </w:p>
        </w:tc>
        <w:tc>
          <w:tcPr>
            <w:tcW w:w="2595" w:type="dxa"/>
          </w:tcPr>
          <w:p w14:paraId="2C809320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73KG級</w:t>
            </w:r>
          </w:p>
        </w:tc>
        <w:tc>
          <w:tcPr>
            <w:tcW w:w="2582" w:type="dxa"/>
          </w:tcPr>
          <w:p w14:paraId="5B98F60F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67KG ~ 73KG</w:t>
            </w:r>
          </w:p>
        </w:tc>
      </w:tr>
      <w:tr w:rsidR="00C25B89" w:rsidRPr="00C25B89" w14:paraId="047C81B0" w14:textId="77777777" w:rsidTr="00906F9D">
        <w:tc>
          <w:tcPr>
            <w:tcW w:w="2426" w:type="dxa"/>
          </w:tcPr>
          <w:p w14:paraId="12BE8401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87KG以上級</w:t>
            </w:r>
          </w:p>
        </w:tc>
        <w:tc>
          <w:tcPr>
            <w:tcW w:w="2427" w:type="dxa"/>
          </w:tcPr>
          <w:p w14:paraId="31DAC54C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87KG以上</w:t>
            </w:r>
          </w:p>
        </w:tc>
        <w:tc>
          <w:tcPr>
            <w:tcW w:w="2595" w:type="dxa"/>
          </w:tcPr>
          <w:p w14:paraId="30CFD186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73KG以上級</w:t>
            </w:r>
          </w:p>
        </w:tc>
        <w:tc>
          <w:tcPr>
            <w:tcW w:w="2582" w:type="dxa"/>
          </w:tcPr>
          <w:p w14:paraId="2FA5BE26" w14:textId="77777777" w:rsidR="00906F9D" w:rsidRPr="00C25B89" w:rsidRDefault="00906F9D" w:rsidP="00906F9D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73KG以上</w:t>
            </w:r>
          </w:p>
        </w:tc>
      </w:tr>
    </w:tbl>
    <w:p w14:paraId="36C581EB" w14:textId="4ECBC6EC" w:rsidR="00B34E29" w:rsidRPr="00C25B89" w:rsidRDefault="00906F9D" w:rsidP="00165E55">
      <w:pPr>
        <w:tabs>
          <w:tab w:val="left" w:pos="720"/>
        </w:tabs>
        <w:spacing w:line="400" w:lineRule="exact"/>
        <w:ind w:left="425"/>
        <w:rPr>
          <w:rFonts w:eastAsia="標楷體"/>
          <w:sz w:val="28"/>
          <w:szCs w:val="28"/>
          <w:lang w:eastAsia="zh-TW"/>
        </w:rPr>
      </w:pPr>
      <w:r w:rsidRPr="00C25B89">
        <w:rPr>
          <w:rFonts w:eastAsia="標楷體" w:hint="eastAsia"/>
          <w:sz w:val="28"/>
          <w:szCs w:val="28"/>
          <w:lang w:eastAsia="zh-TW"/>
        </w:rPr>
        <w:t xml:space="preserve">   </w:t>
      </w:r>
      <w:r w:rsidR="00B34E29" w:rsidRPr="00C25B89">
        <w:rPr>
          <w:rFonts w:eastAsia="標楷體" w:hint="eastAsia"/>
          <w:sz w:val="28"/>
          <w:szCs w:val="28"/>
          <w:lang w:eastAsia="zh-TW"/>
        </w:rPr>
        <w:t xml:space="preserve">    </w:t>
      </w:r>
      <w:r w:rsidR="00715624" w:rsidRPr="00C25B89">
        <w:rPr>
          <w:rFonts w:eastAsia="標楷體" w:hint="eastAsia"/>
          <w:sz w:val="28"/>
          <w:szCs w:val="28"/>
          <w:lang w:eastAsia="zh-TW"/>
        </w:rPr>
        <w:t>(</w:t>
      </w:r>
      <w:r w:rsidR="00B34E29" w:rsidRPr="00C25B89">
        <w:rPr>
          <w:rFonts w:eastAsia="標楷體" w:hint="eastAsia"/>
          <w:sz w:val="28"/>
          <w:szCs w:val="28"/>
          <w:lang w:eastAsia="zh-TW"/>
        </w:rPr>
        <w:t>二</w:t>
      </w:r>
      <w:r w:rsidR="00715624" w:rsidRPr="00C25B89">
        <w:rPr>
          <w:rFonts w:eastAsia="標楷體" w:hint="eastAsia"/>
          <w:sz w:val="28"/>
          <w:szCs w:val="28"/>
          <w:lang w:eastAsia="zh-TW"/>
        </w:rPr>
        <w:t>)</w:t>
      </w:r>
      <w:r w:rsidR="00B34E29" w:rsidRPr="00C25B89">
        <w:rPr>
          <w:rFonts w:eastAsia="標楷體" w:hint="eastAsia"/>
          <w:sz w:val="28"/>
          <w:szCs w:val="28"/>
          <w:lang w:eastAsia="zh-TW"/>
        </w:rPr>
        <w:t>選拔組</w:t>
      </w:r>
      <w:r w:rsidR="00B34E29" w:rsidRPr="00C25B89">
        <w:rPr>
          <w:rFonts w:eastAsia="標楷體" w:hint="eastAsia"/>
          <w:sz w:val="28"/>
          <w:szCs w:val="28"/>
          <w:lang w:eastAsia="zh-TW"/>
        </w:rPr>
        <w:t>(</w:t>
      </w:r>
      <w:r w:rsidR="00B34E29" w:rsidRPr="00C25B89">
        <w:rPr>
          <w:rFonts w:eastAsia="標楷體" w:hint="eastAsia"/>
          <w:sz w:val="28"/>
          <w:szCs w:val="28"/>
          <w:lang w:eastAsia="zh-TW"/>
        </w:rPr>
        <w:t>全少、</w:t>
      </w:r>
      <w:proofErr w:type="gramStart"/>
      <w:r w:rsidR="00B34E29" w:rsidRPr="00C25B89">
        <w:rPr>
          <w:rFonts w:eastAsia="標楷體" w:hint="eastAsia"/>
          <w:sz w:val="28"/>
          <w:szCs w:val="28"/>
          <w:lang w:eastAsia="zh-TW"/>
        </w:rPr>
        <w:t>全青代表隊</w:t>
      </w:r>
      <w:proofErr w:type="gramEnd"/>
      <w:r w:rsidR="00B34E29" w:rsidRPr="00C25B89">
        <w:rPr>
          <w:rFonts w:eastAsia="標楷體" w:hint="eastAsia"/>
          <w:sz w:val="28"/>
          <w:szCs w:val="28"/>
          <w:lang w:eastAsia="zh-TW"/>
        </w:rPr>
        <w:t>)</w:t>
      </w:r>
    </w:p>
    <w:p w14:paraId="5215E4B2" w14:textId="459AB907" w:rsidR="00B86C75" w:rsidRPr="00C25B89" w:rsidRDefault="00AE7FD2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</w:t>
      </w:r>
      <w:r w:rsidR="00715624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1.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全國少年</w:t>
      </w:r>
      <w:proofErr w:type="gramStart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盃</w:t>
      </w:r>
      <w:proofErr w:type="gramEnd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選拔組:需</w:t>
      </w:r>
      <w:r w:rsidR="007061E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設籍花蓮縣或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就讀花蓮縣學校之國小學生</w:t>
      </w:r>
      <w:r w:rsidR="00B86C75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2CF34FB7" w14:textId="67E6D579" w:rsidR="00AE7FD2" w:rsidRPr="00C25B89" w:rsidRDefault="00B86C75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</w:t>
      </w:r>
      <w:r w:rsidR="00D735EE" w:rsidRPr="00C25B89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  <w:lang w:eastAsia="zh-TW"/>
        </w:rPr>
        <w:t>年齡規定：</w:t>
      </w:r>
      <w:r w:rsidR="007061E9" w:rsidRPr="00C25B89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  <w:lang w:eastAsia="zh-TW"/>
        </w:rPr>
        <w:t>98</w:t>
      </w:r>
      <w:r w:rsidR="00D735EE" w:rsidRPr="00C25B89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  <w:lang w:eastAsia="zh-TW"/>
        </w:rPr>
        <w:t>年9月1日以後出生者</w:t>
      </w:r>
      <w:r w:rsidR="00AE7FD2" w:rsidRPr="00C25B8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               </w:t>
      </w:r>
    </w:p>
    <w:p w14:paraId="0D45EB29" w14:textId="045301E0" w:rsidR="00AE7FD2" w:rsidRPr="00C25B89" w:rsidRDefault="00715624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/>
          <w:b/>
          <w:spacing w:val="-10"/>
          <w:kern w:val="16"/>
          <w:sz w:val="28"/>
          <w:szCs w:val="28"/>
          <w:bdr w:val="single" w:sz="4" w:space="0" w:color="auto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2.</w:t>
      </w:r>
      <w:r w:rsidR="00AE7FD2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全國青少年</w:t>
      </w:r>
      <w:proofErr w:type="gramStart"/>
      <w:r w:rsidR="00AE7FD2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盃</w:t>
      </w:r>
      <w:proofErr w:type="gramEnd"/>
      <w:r w:rsidR="00AE7FD2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選拔組:需就讀花蓮縣學校之國</w:t>
      </w:r>
      <w:r w:rsidR="00B86C75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、高中</w:t>
      </w:r>
      <w:r w:rsidR="00AE7FD2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學生</w:t>
      </w:r>
      <w:r w:rsidR="00B86C75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  <w:r w:rsidR="00AE7FD2" w:rsidRPr="00C25B89">
        <w:rPr>
          <w:rFonts w:ascii="標楷體" w:eastAsia="標楷體" w:hAnsi="標楷體" w:cs="標楷體"/>
          <w:sz w:val="28"/>
          <w:szCs w:val="28"/>
          <w:lang w:eastAsia="zh-TW"/>
        </w:rPr>
        <w:br/>
      </w:r>
      <w:r w:rsidR="007061E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3F2FDF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 w:rsidR="007061E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青年男、女子組</w:t>
      </w:r>
      <w:r w:rsidR="00B86C75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AE7FD2"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</w:rPr>
        <w:t>年齡規定</w:t>
      </w:r>
      <w:r w:rsidR="00B86C75"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  <w:lang w:eastAsia="zh-TW"/>
        </w:rPr>
        <w:t>：</w:t>
      </w:r>
      <w:r w:rsidR="00D735EE"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</w:rPr>
        <w:t>9</w:t>
      </w:r>
      <w:r w:rsidR="007061E9"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  <w:lang w:eastAsia="zh-TW"/>
        </w:rPr>
        <w:t>2</w:t>
      </w:r>
      <w:r w:rsidR="00AE7FD2" w:rsidRPr="00C25B89">
        <w:rPr>
          <w:rFonts w:ascii="標楷體" w:eastAsia="標楷體" w:hAnsi="標楷體"/>
          <w:b/>
          <w:sz w:val="26"/>
          <w:szCs w:val="26"/>
          <w:bdr w:val="single" w:sz="4" w:space="0" w:color="auto"/>
          <w:shd w:val="clear" w:color="auto" w:fill="FFFFFF"/>
        </w:rPr>
        <w:t>年0</w:t>
      </w:r>
      <w:r w:rsidR="00AE7FD2"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</w:rPr>
        <w:t>9</w:t>
      </w:r>
      <w:r w:rsidR="00AE7FD2" w:rsidRPr="00C25B89">
        <w:rPr>
          <w:rFonts w:ascii="標楷體" w:eastAsia="標楷體" w:hAnsi="標楷體"/>
          <w:b/>
          <w:sz w:val="26"/>
          <w:szCs w:val="26"/>
          <w:bdr w:val="single" w:sz="4" w:space="0" w:color="auto"/>
          <w:shd w:val="clear" w:color="auto" w:fill="FFFFFF"/>
        </w:rPr>
        <w:t>月 01日</w:t>
      </w:r>
      <w:r w:rsidR="007061E9" w:rsidRPr="00C25B89">
        <w:rPr>
          <w:rFonts w:ascii="標楷體" w:eastAsia="標楷體" w:hAnsi="標楷體"/>
          <w:b/>
          <w:sz w:val="26"/>
          <w:szCs w:val="26"/>
          <w:bdr w:val="single" w:sz="4" w:space="0" w:color="auto"/>
          <w:shd w:val="clear" w:color="auto" w:fill="FFFFFF"/>
        </w:rPr>
        <w:t>~9</w:t>
      </w:r>
      <w:r w:rsidR="007061E9"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  <w:lang w:eastAsia="zh-TW"/>
        </w:rPr>
        <w:t>5</w:t>
      </w:r>
      <w:r w:rsidR="00AE7FD2" w:rsidRPr="00C25B89">
        <w:rPr>
          <w:rFonts w:ascii="標楷體" w:eastAsia="標楷體" w:hAnsi="標楷體"/>
          <w:b/>
          <w:sz w:val="26"/>
          <w:szCs w:val="26"/>
          <w:bdr w:val="single" w:sz="4" w:space="0" w:color="auto"/>
          <w:shd w:val="clear" w:color="auto" w:fill="FFFFFF"/>
        </w:rPr>
        <w:t>年 8月31日</w:t>
      </w:r>
      <w:r w:rsidR="00AE7FD2" w:rsidRPr="00C25B89">
        <w:rPr>
          <w:rFonts w:ascii="標楷體" w:eastAsia="標楷體" w:hAnsi="標楷體" w:hint="eastAsia"/>
          <w:b/>
          <w:spacing w:val="-10"/>
          <w:kern w:val="16"/>
          <w:sz w:val="26"/>
          <w:szCs w:val="26"/>
          <w:bdr w:val="single" w:sz="4" w:space="0" w:color="auto"/>
        </w:rPr>
        <w:t>者為限</w:t>
      </w:r>
    </w:p>
    <w:p w14:paraId="561D5F24" w14:textId="436A8BF9" w:rsidR="007061E9" w:rsidRPr="00C25B89" w:rsidRDefault="007061E9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/>
          <w:spacing w:val="-10"/>
          <w:kern w:val="16"/>
          <w:sz w:val="26"/>
          <w:szCs w:val="26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3F2FDF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青少年男、女子組 </w:t>
      </w:r>
      <w:r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</w:rPr>
        <w:t>年齡規定</w:t>
      </w:r>
      <w:r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  <w:lang w:eastAsia="zh-TW"/>
        </w:rPr>
        <w:t>：</w:t>
      </w:r>
      <w:r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</w:rPr>
        <w:t>9</w:t>
      </w:r>
      <w:r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  <w:lang w:eastAsia="zh-TW"/>
        </w:rPr>
        <w:t>5</w:t>
      </w:r>
      <w:r w:rsidRPr="00C25B89">
        <w:rPr>
          <w:rFonts w:ascii="標楷體" w:eastAsia="標楷體" w:hAnsi="標楷體"/>
          <w:b/>
          <w:sz w:val="26"/>
          <w:szCs w:val="26"/>
          <w:bdr w:val="single" w:sz="4" w:space="0" w:color="auto"/>
          <w:shd w:val="clear" w:color="auto" w:fill="FFFFFF"/>
        </w:rPr>
        <w:t>年0</w:t>
      </w:r>
      <w:r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</w:rPr>
        <w:t>9</w:t>
      </w:r>
      <w:r w:rsidRPr="00C25B89">
        <w:rPr>
          <w:rFonts w:ascii="標楷體" w:eastAsia="標楷體" w:hAnsi="標楷體"/>
          <w:b/>
          <w:sz w:val="26"/>
          <w:szCs w:val="26"/>
          <w:bdr w:val="single" w:sz="4" w:space="0" w:color="auto"/>
          <w:shd w:val="clear" w:color="auto" w:fill="FFFFFF"/>
        </w:rPr>
        <w:t>月 01日~9</w:t>
      </w:r>
      <w:r w:rsidRPr="00C25B89">
        <w:rPr>
          <w:rFonts w:ascii="標楷體" w:eastAsia="標楷體" w:hAnsi="標楷體" w:hint="eastAsia"/>
          <w:b/>
          <w:sz w:val="26"/>
          <w:szCs w:val="26"/>
          <w:bdr w:val="single" w:sz="4" w:space="0" w:color="auto"/>
          <w:shd w:val="clear" w:color="auto" w:fill="FFFFFF"/>
          <w:lang w:eastAsia="zh-TW"/>
        </w:rPr>
        <w:t>8</w:t>
      </w:r>
      <w:r w:rsidRPr="00C25B89">
        <w:rPr>
          <w:rFonts w:ascii="標楷體" w:eastAsia="標楷體" w:hAnsi="標楷體"/>
          <w:b/>
          <w:sz w:val="26"/>
          <w:szCs w:val="26"/>
          <w:bdr w:val="single" w:sz="4" w:space="0" w:color="auto"/>
          <w:shd w:val="clear" w:color="auto" w:fill="FFFFFF"/>
        </w:rPr>
        <w:t>年 8月31日</w:t>
      </w:r>
      <w:r w:rsidRPr="00C25B89">
        <w:rPr>
          <w:rFonts w:ascii="標楷體" w:eastAsia="標楷體" w:hAnsi="標楷體" w:hint="eastAsia"/>
          <w:b/>
          <w:spacing w:val="-10"/>
          <w:kern w:val="16"/>
          <w:sz w:val="26"/>
          <w:szCs w:val="26"/>
          <w:bdr w:val="single" w:sz="4" w:space="0" w:color="auto"/>
        </w:rPr>
        <w:t>者為限</w:t>
      </w:r>
    </w:p>
    <w:p w14:paraId="70561934" w14:textId="45149986" w:rsidR="00D977F8" w:rsidRPr="00C25B89" w:rsidRDefault="00715624" w:rsidP="00165E55">
      <w:pPr>
        <w:tabs>
          <w:tab w:val="left" w:pos="720"/>
        </w:tabs>
        <w:spacing w:line="400" w:lineRule="exact"/>
        <w:ind w:left="425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ab/>
        <w:t xml:space="preserve">    </w:t>
      </w:r>
      <w:r w:rsidR="007061E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Pr="00C25B89">
        <w:rPr>
          <w:rFonts w:ascii="標楷體" w:eastAsia="標楷體" w:hAnsi="標楷體" w:cs="新細明體" w:hint="eastAsia"/>
          <w:sz w:val="28"/>
          <w:szCs w:val="28"/>
          <w:lang w:eastAsia="zh-TW"/>
        </w:rPr>
        <w:t>.各組選拔量級如下：</w:t>
      </w:r>
    </w:p>
    <w:p w14:paraId="3211CBDD" w14:textId="77777777" w:rsidR="00E81FCD" w:rsidRPr="00C25B89" w:rsidRDefault="00CA76D9" w:rsidP="00165E55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25B89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715624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(1)</w:t>
      </w:r>
      <w:r w:rsidR="007424A1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少年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男</w:t>
      </w:r>
      <w:r w:rsidR="007424A1" w:rsidRPr="00C25B89">
        <w:rPr>
          <w:rFonts w:ascii="標楷體" w:eastAsia="標楷體" w:hAnsi="標楷體" w:cs="標楷體" w:hint="eastAsia"/>
          <w:sz w:val="28"/>
          <w:szCs w:val="28"/>
        </w:rPr>
        <w:t>、</w:t>
      </w:r>
      <w:r w:rsidR="007424A1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="00E81FCD" w:rsidRPr="00C25B89">
        <w:rPr>
          <w:rFonts w:ascii="標楷體" w:eastAsia="標楷體" w:hAnsi="標楷體" w:cs="標楷體" w:hint="eastAsia"/>
          <w:sz w:val="28"/>
          <w:szCs w:val="28"/>
        </w:rPr>
        <w:t>子組(一般護具)</w:t>
      </w:r>
      <w:r w:rsidR="00C51594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  <w:r w:rsidR="00C51594" w:rsidRPr="00C25B89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</w:t>
      </w:r>
    </w:p>
    <w:tbl>
      <w:tblPr>
        <w:tblW w:w="10030" w:type="dxa"/>
        <w:tblInd w:w="435" w:type="dxa"/>
        <w:tblLook w:val="0000" w:firstRow="0" w:lastRow="0" w:firstColumn="0" w:lastColumn="0" w:noHBand="0" w:noVBand="0"/>
      </w:tblPr>
      <w:tblGrid>
        <w:gridCol w:w="2490"/>
        <w:gridCol w:w="2491"/>
        <w:gridCol w:w="2479"/>
        <w:gridCol w:w="2570"/>
      </w:tblGrid>
      <w:tr w:rsidR="00C25B89" w:rsidRPr="00C25B89" w14:paraId="2E1B564B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2F37" w14:textId="362BC54F" w:rsidR="00E81FCD" w:rsidRPr="00C25B89" w:rsidRDefault="007424A1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少年</w:t>
            </w:r>
            <w:r w:rsidR="00E81FCD" w:rsidRPr="00C25B89">
              <w:rPr>
                <w:rFonts w:ascii="標楷體" w:eastAsia="標楷體" w:hAnsi="標楷體" w:cs="標楷體" w:hint="eastAsia"/>
                <w:sz w:val="28"/>
              </w:rPr>
              <w:t>男子組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F14DF" w14:textId="77777777" w:rsidR="00E81FCD" w:rsidRPr="00C25B89" w:rsidRDefault="00E81FCD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51DA" w14:textId="03FA817D" w:rsidR="00E81FCD" w:rsidRPr="00C25B89" w:rsidRDefault="007424A1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少年</w:t>
            </w:r>
            <w:r w:rsidR="00E81FCD" w:rsidRPr="00C25B89">
              <w:rPr>
                <w:rFonts w:ascii="標楷體" w:eastAsia="標楷體" w:hAnsi="標楷體" w:cs="標楷體" w:hint="eastAsia"/>
                <w:sz w:val="28"/>
              </w:rPr>
              <w:t>女子組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03CC" w14:textId="77777777" w:rsidR="00E81FCD" w:rsidRPr="00C25B89" w:rsidRDefault="00E81FCD" w:rsidP="00B345D4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C25B89" w:rsidRPr="00C25B89" w14:paraId="6714DFBB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4306" w14:textId="631A9B3E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－25公斤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A3DD6" w14:textId="1B4352B9" w:rsidR="00C8538B" w:rsidRPr="00C25B89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2E97F" w14:textId="6149D03F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25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942B" w14:textId="3DDF4087" w:rsidR="00C8538B" w:rsidRPr="00C25B89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3.1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 xml:space="preserve"> － 2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5.0公斤</w:t>
            </w:r>
          </w:p>
        </w:tc>
      </w:tr>
      <w:tr w:rsidR="00C25B89" w:rsidRPr="00C25B89" w14:paraId="14F571D9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7E5EC" w14:textId="140EC87A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27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522C" w14:textId="2E5F86C1" w:rsidR="00C8538B" w:rsidRPr="00C25B89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25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27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27BE" w14:textId="570BF1D7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27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81FB" w14:textId="399DDDA6" w:rsidR="00C8538B" w:rsidRPr="00C25B89" w:rsidRDefault="00DD459E" w:rsidP="00DD459E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25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－27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25B89" w:rsidRPr="00C25B89" w14:paraId="25E002B2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4875" w14:textId="708FB3AA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29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73F1" w14:textId="22FD53F7" w:rsidR="00C8538B" w:rsidRPr="00C25B89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27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29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AA50" w14:textId="63EF1581" w:rsidR="00C8538B" w:rsidRPr="00C25B89" w:rsidRDefault="007061E9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29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76A9" w14:textId="784D0E74" w:rsidR="00C8538B" w:rsidRPr="00C25B89" w:rsidRDefault="00DD459E" w:rsidP="00DD459E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27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－29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25B89" w:rsidRPr="00C25B89" w14:paraId="0D68378C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28AE" w14:textId="339209BD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31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4FA8" w14:textId="5DFB6518" w:rsidR="00C8538B" w:rsidRPr="00C25B89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29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31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E5EE" w14:textId="65B62694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31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A5B7" w14:textId="3F308096" w:rsidR="00C8538B" w:rsidRPr="00C25B89" w:rsidRDefault="00DD459E" w:rsidP="00B345D4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29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－31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25B89" w:rsidRPr="00C25B89" w14:paraId="14690C96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B612" w14:textId="1886C8B9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34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0C3ED" w14:textId="6B8AE5D9" w:rsidR="00C8538B" w:rsidRPr="00C25B89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31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34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950CE" w14:textId="5F2C511A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34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FCD3" w14:textId="42C1CB7D" w:rsidR="00C8538B" w:rsidRPr="00C25B89" w:rsidRDefault="00DD459E" w:rsidP="00B345D4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31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－34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25B89" w:rsidRPr="00C25B89" w14:paraId="78A9DF8C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997B" w14:textId="7398B7E8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37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C5FF" w14:textId="431775E9" w:rsidR="00C8538B" w:rsidRPr="00C25B89" w:rsidRDefault="00C8538B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34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37</w:t>
            </w:r>
            <w:r w:rsidR="007061E9"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97F6" w14:textId="4E928D82" w:rsidR="00C8538B" w:rsidRPr="00C25B89" w:rsidRDefault="007061E9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37</w:t>
            </w:r>
            <w:r w:rsidR="00DD459E" w:rsidRPr="00C25B89">
              <w:rPr>
                <w:rFonts w:ascii="標楷體" w:eastAsia="標楷體" w:hAnsi="標楷體" w:cs="標楷體" w:hint="eastAsia"/>
                <w:sz w:val="28"/>
              </w:rPr>
              <w:t>公斤</w:t>
            </w:r>
            <w:r w:rsidR="00C8538B" w:rsidRPr="00C25B89">
              <w:rPr>
                <w:rFonts w:ascii="標楷體" w:eastAsia="標楷體" w:hAnsi="標楷體" w:cs="標楷體" w:hint="eastAsia"/>
                <w:sz w:val="28"/>
              </w:rPr>
              <w:t>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876A" w14:textId="1FA861D0" w:rsidR="00C8538B" w:rsidRPr="00C25B89" w:rsidRDefault="00DD459E" w:rsidP="00B345D4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－37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25B89" w:rsidRPr="00C25B89" w14:paraId="4201481F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1E962" w14:textId="1EA55D96" w:rsidR="00DD459E" w:rsidRPr="00C25B89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－40公斤級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2142" w14:textId="48DD8F6D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37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－40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F8D7C" w14:textId="59568B2E" w:rsidR="00DD459E" w:rsidRPr="00C25B89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－40公斤級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A3D7" w14:textId="19BD3584" w:rsidR="00DD459E" w:rsidRPr="00C25B89" w:rsidRDefault="00DD459E" w:rsidP="00DD459E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37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－40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25B89" w:rsidRPr="00C25B89" w14:paraId="54355512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89F02" w14:textId="38FDF011" w:rsidR="00DD459E" w:rsidRPr="00C25B89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－44公斤級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F017" w14:textId="1226A83B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40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－44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4618" w14:textId="56775E26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－43公斤級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F937" w14:textId="0ABAD156" w:rsidR="00DD459E" w:rsidRPr="00C25B89" w:rsidRDefault="00DD459E" w:rsidP="00DD459E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40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3.0公斤</w:t>
            </w:r>
          </w:p>
        </w:tc>
      </w:tr>
      <w:tr w:rsidR="00C25B89" w:rsidRPr="00C25B89" w14:paraId="45E31907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D862F" w14:textId="73BB55B4" w:rsidR="00DD459E" w:rsidRPr="00C25B89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－48公斤級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691B" w14:textId="6F1B69F1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－48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9F4D8" w14:textId="7DD4596B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－46公斤級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D99C" w14:textId="3BFD958D" w:rsidR="00DD459E" w:rsidRPr="00C25B89" w:rsidRDefault="00DD459E" w:rsidP="00DD459E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3.1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6.0公斤</w:t>
            </w:r>
          </w:p>
        </w:tc>
      </w:tr>
      <w:tr w:rsidR="00C25B89" w:rsidRPr="00C25B89" w14:paraId="08BAB667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3F5D7" w14:textId="74D3DC9D" w:rsidR="00DD459E" w:rsidRPr="00C25B89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－53公斤級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F9D8" w14:textId="4AA09BBC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48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－53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FAAE9" w14:textId="4F0B4148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－50公斤級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8582" w14:textId="0A5F1CBD" w:rsidR="00DD459E" w:rsidRPr="00C25B89" w:rsidRDefault="00DD459E" w:rsidP="00DD459E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46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－50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25B89" w:rsidRPr="00C25B89" w14:paraId="4A05923D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4FA7" w14:textId="7EC3678C" w:rsidR="00DD459E" w:rsidRPr="00C25B89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－58公斤級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A963" w14:textId="0E835657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53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－58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0E36" w14:textId="2F5AF239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－54公斤級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0FFE3" w14:textId="7DDE4251" w:rsidR="00DD459E" w:rsidRPr="00C25B89" w:rsidRDefault="00DD459E" w:rsidP="00DD459E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50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－54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  <w:tr w:rsidR="00C25B89" w:rsidRPr="00C25B89" w14:paraId="0AB50313" w14:textId="77777777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01C8" w14:textId="29685115" w:rsidR="00DD459E" w:rsidRPr="00C25B89" w:rsidRDefault="00DD459E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－68公斤級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2468" w14:textId="5F93EF51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58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－68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7FF3" w14:textId="36C7F050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－64公斤級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62C5" w14:textId="09641B91" w:rsidR="00DD459E" w:rsidRPr="00C25B89" w:rsidRDefault="00DD459E" w:rsidP="00DD459E">
            <w:pPr>
              <w:spacing w:line="400" w:lineRule="exact"/>
              <w:jc w:val="center"/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54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－64</w:t>
            </w:r>
            <w:r w:rsidRPr="00C25B89">
              <w:rPr>
                <w:rFonts w:ascii="標楷體" w:eastAsia="標楷體" w:hAnsi="標楷體" w:cs="標楷體" w:hint="eastAsia"/>
                <w:sz w:val="28"/>
                <w:lang w:eastAsia="zh-TW"/>
              </w:rPr>
              <w:t>.0公斤</w:t>
            </w:r>
          </w:p>
        </w:tc>
      </w:tr>
    </w:tbl>
    <w:p w14:paraId="0821836E" w14:textId="429DAD46" w:rsidR="00CA76D9" w:rsidRPr="00C25B89" w:rsidRDefault="00715624" w:rsidP="00D977F8">
      <w:pPr>
        <w:spacing w:line="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(2)</w:t>
      </w:r>
      <w:r w:rsidR="00CA76D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青年</w:t>
      </w:r>
      <w:r w:rsidR="00CA76D9" w:rsidRPr="00C25B89">
        <w:rPr>
          <w:rFonts w:ascii="標楷體" w:eastAsia="標楷體" w:hAnsi="標楷體" w:cs="標楷體" w:hint="eastAsia"/>
          <w:sz w:val="28"/>
          <w:szCs w:val="28"/>
        </w:rPr>
        <w:t>男、</w:t>
      </w:r>
      <w:r w:rsidR="00CA76D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="00CA76D9" w:rsidRPr="00C25B89">
        <w:rPr>
          <w:rFonts w:ascii="標楷體" w:eastAsia="標楷體" w:hAnsi="標楷體" w:cs="標楷體" w:hint="eastAsia"/>
          <w:sz w:val="28"/>
          <w:szCs w:val="28"/>
        </w:rPr>
        <w:t>子組(</w:t>
      </w:r>
      <w:r w:rsidR="00CA76D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電子護具、</w:t>
      </w:r>
      <w:proofErr w:type="gramStart"/>
      <w:r w:rsidR="00CA76D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護頭</w:t>
      </w:r>
      <w:proofErr w:type="gramEnd"/>
      <w:r w:rsidR="00CA76D9"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):</w:t>
      </w:r>
    </w:p>
    <w:tbl>
      <w:tblPr>
        <w:tblW w:w="10030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427"/>
        <w:gridCol w:w="2595"/>
        <w:gridCol w:w="2582"/>
      </w:tblGrid>
      <w:tr w:rsidR="00C25B89" w:rsidRPr="00C25B89" w14:paraId="28B86CDA" w14:textId="77777777" w:rsidTr="00DD459E">
        <w:tc>
          <w:tcPr>
            <w:tcW w:w="2426" w:type="dxa"/>
          </w:tcPr>
          <w:p w14:paraId="1D3F4C06" w14:textId="271577BD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青年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男子組</w:t>
            </w:r>
          </w:p>
        </w:tc>
        <w:tc>
          <w:tcPr>
            <w:tcW w:w="2427" w:type="dxa"/>
          </w:tcPr>
          <w:p w14:paraId="20543EBA" w14:textId="77777777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  <w:tc>
          <w:tcPr>
            <w:tcW w:w="2595" w:type="dxa"/>
          </w:tcPr>
          <w:p w14:paraId="5AF7270E" w14:textId="6E6DAFE3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青年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女子組</w:t>
            </w:r>
          </w:p>
        </w:tc>
        <w:tc>
          <w:tcPr>
            <w:tcW w:w="2582" w:type="dxa"/>
          </w:tcPr>
          <w:p w14:paraId="56A23AD9" w14:textId="77777777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</w:tr>
      <w:tr w:rsidR="00C25B89" w:rsidRPr="00C25B89" w14:paraId="57661FF4" w14:textId="77777777" w:rsidTr="00DD459E">
        <w:tc>
          <w:tcPr>
            <w:tcW w:w="2426" w:type="dxa"/>
          </w:tcPr>
          <w:p w14:paraId="4634AEC0" w14:textId="5674A33A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54公斤級</w:t>
            </w:r>
          </w:p>
        </w:tc>
        <w:tc>
          <w:tcPr>
            <w:tcW w:w="2427" w:type="dxa"/>
          </w:tcPr>
          <w:p w14:paraId="6E20E77F" w14:textId="09856086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54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公斤以下</w:t>
            </w:r>
          </w:p>
        </w:tc>
        <w:tc>
          <w:tcPr>
            <w:tcW w:w="2595" w:type="dxa"/>
          </w:tcPr>
          <w:p w14:paraId="7F5DD49D" w14:textId="1FB0FA2A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46公斤級</w:t>
            </w:r>
          </w:p>
        </w:tc>
        <w:tc>
          <w:tcPr>
            <w:tcW w:w="2582" w:type="dxa"/>
          </w:tcPr>
          <w:p w14:paraId="4DB29760" w14:textId="2D80ACA0" w:rsidR="00DD459E" w:rsidRPr="00C25B89" w:rsidRDefault="00DD459E" w:rsidP="00532FBB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46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以下</w:t>
            </w:r>
          </w:p>
        </w:tc>
      </w:tr>
      <w:tr w:rsidR="00C25B89" w:rsidRPr="00C25B89" w14:paraId="71A2CCDF" w14:textId="77777777" w:rsidTr="00DD459E">
        <w:tc>
          <w:tcPr>
            <w:tcW w:w="2426" w:type="dxa"/>
          </w:tcPr>
          <w:p w14:paraId="03E4CAEE" w14:textId="68BD4C66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58公斤級</w:t>
            </w:r>
          </w:p>
        </w:tc>
        <w:tc>
          <w:tcPr>
            <w:tcW w:w="2427" w:type="dxa"/>
          </w:tcPr>
          <w:p w14:paraId="7B49C687" w14:textId="0CF46302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54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58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14:paraId="5852207A" w14:textId="6379D707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49公斤級</w:t>
            </w:r>
          </w:p>
        </w:tc>
        <w:tc>
          <w:tcPr>
            <w:tcW w:w="2582" w:type="dxa"/>
          </w:tcPr>
          <w:p w14:paraId="61B4D6D6" w14:textId="55A1AD5D" w:rsidR="00DD459E" w:rsidRPr="00C25B89" w:rsidRDefault="00DD459E" w:rsidP="00532FBB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46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49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C25B89" w:rsidRPr="00C25B89" w14:paraId="5533C928" w14:textId="77777777" w:rsidTr="00DD459E">
        <w:tc>
          <w:tcPr>
            <w:tcW w:w="2426" w:type="dxa"/>
          </w:tcPr>
          <w:p w14:paraId="0D9A6DE4" w14:textId="78749163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63公斤級</w:t>
            </w:r>
          </w:p>
        </w:tc>
        <w:tc>
          <w:tcPr>
            <w:tcW w:w="2427" w:type="dxa"/>
          </w:tcPr>
          <w:p w14:paraId="78768670" w14:textId="347CBEC7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58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63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14:paraId="761062E2" w14:textId="543B031B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53公斤級</w:t>
            </w:r>
          </w:p>
        </w:tc>
        <w:tc>
          <w:tcPr>
            <w:tcW w:w="2582" w:type="dxa"/>
          </w:tcPr>
          <w:p w14:paraId="6DAE5D07" w14:textId="18824FC2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49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53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C25B89" w:rsidRPr="00C25B89" w14:paraId="19A809EB" w14:textId="77777777" w:rsidTr="00DD459E">
        <w:tc>
          <w:tcPr>
            <w:tcW w:w="2426" w:type="dxa"/>
          </w:tcPr>
          <w:p w14:paraId="3EB8E7DC" w14:textId="50B30BEF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68公斤級</w:t>
            </w:r>
          </w:p>
        </w:tc>
        <w:tc>
          <w:tcPr>
            <w:tcW w:w="2427" w:type="dxa"/>
          </w:tcPr>
          <w:p w14:paraId="56A3C514" w14:textId="30AFAD0A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63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68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14:paraId="63CC6828" w14:textId="76F2FB4C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57公斤級</w:t>
            </w:r>
          </w:p>
        </w:tc>
        <w:tc>
          <w:tcPr>
            <w:tcW w:w="2582" w:type="dxa"/>
          </w:tcPr>
          <w:p w14:paraId="33C4A2D8" w14:textId="11BD491E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53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57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C25B89" w:rsidRPr="00C25B89" w14:paraId="5F5BA6B1" w14:textId="77777777" w:rsidTr="00DD459E">
        <w:tc>
          <w:tcPr>
            <w:tcW w:w="2426" w:type="dxa"/>
          </w:tcPr>
          <w:p w14:paraId="5E9140DB" w14:textId="3B677E16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74公斤級</w:t>
            </w:r>
          </w:p>
        </w:tc>
        <w:tc>
          <w:tcPr>
            <w:tcW w:w="2427" w:type="dxa"/>
          </w:tcPr>
          <w:p w14:paraId="0571EC27" w14:textId="7C3E1EF7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68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74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14:paraId="7E7D386E" w14:textId="629F804D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62公斤級</w:t>
            </w:r>
          </w:p>
        </w:tc>
        <w:tc>
          <w:tcPr>
            <w:tcW w:w="2582" w:type="dxa"/>
          </w:tcPr>
          <w:p w14:paraId="24EAD0DE" w14:textId="1F91E356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57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62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C25B89" w:rsidRPr="00C25B89" w14:paraId="65CB1C75" w14:textId="77777777" w:rsidTr="00DD459E">
        <w:tc>
          <w:tcPr>
            <w:tcW w:w="2426" w:type="dxa"/>
          </w:tcPr>
          <w:p w14:paraId="5A16D088" w14:textId="0784EA6E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80公斤級</w:t>
            </w:r>
          </w:p>
        </w:tc>
        <w:tc>
          <w:tcPr>
            <w:tcW w:w="2427" w:type="dxa"/>
          </w:tcPr>
          <w:p w14:paraId="384AD164" w14:textId="6647CF11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74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80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14:paraId="294FB6F5" w14:textId="1C0A072E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67公斤級</w:t>
            </w:r>
          </w:p>
        </w:tc>
        <w:tc>
          <w:tcPr>
            <w:tcW w:w="2582" w:type="dxa"/>
          </w:tcPr>
          <w:p w14:paraId="722A8F5F" w14:textId="1D49E174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62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67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C25B89" w:rsidRPr="00C25B89" w14:paraId="157C0935" w14:textId="77777777" w:rsidTr="00DD459E">
        <w:tc>
          <w:tcPr>
            <w:tcW w:w="2426" w:type="dxa"/>
          </w:tcPr>
          <w:p w14:paraId="3C0F928A" w14:textId="434FF30B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87公斤級</w:t>
            </w:r>
          </w:p>
        </w:tc>
        <w:tc>
          <w:tcPr>
            <w:tcW w:w="2427" w:type="dxa"/>
          </w:tcPr>
          <w:p w14:paraId="3C759066" w14:textId="3C2EB0F7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80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87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.0公斤</w:t>
            </w:r>
          </w:p>
        </w:tc>
        <w:tc>
          <w:tcPr>
            <w:tcW w:w="2595" w:type="dxa"/>
          </w:tcPr>
          <w:p w14:paraId="053171D9" w14:textId="47C23731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73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14:paraId="54E94EAC" w14:textId="59343C31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67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73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.0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</w:p>
        </w:tc>
      </w:tr>
      <w:tr w:rsidR="00C25B89" w:rsidRPr="00C25B89" w14:paraId="0E17D045" w14:textId="77777777" w:rsidTr="00DD459E">
        <w:tc>
          <w:tcPr>
            <w:tcW w:w="2426" w:type="dxa"/>
          </w:tcPr>
          <w:p w14:paraId="5279FF3C" w14:textId="7EAFE251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+87公斤級</w:t>
            </w:r>
          </w:p>
        </w:tc>
        <w:tc>
          <w:tcPr>
            <w:tcW w:w="2427" w:type="dxa"/>
          </w:tcPr>
          <w:p w14:paraId="2D41777E" w14:textId="6CE6BE72" w:rsidR="00DD459E" w:rsidRPr="00C25B89" w:rsidRDefault="00DD459E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87</w:t>
            </w: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.1公斤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以上</w:t>
            </w:r>
          </w:p>
        </w:tc>
        <w:tc>
          <w:tcPr>
            <w:tcW w:w="2595" w:type="dxa"/>
          </w:tcPr>
          <w:p w14:paraId="4391D652" w14:textId="51C8E42D" w:rsidR="00DD459E" w:rsidRPr="00C25B89" w:rsidRDefault="00532FBB" w:rsidP="00DD459E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+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73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DD459E" w:rsidRPr="00C25B89">
              <w:rPr>
                <w:rFonts w:ascii="標楷體" w:eastAsia="標楷體" w:hint="eastAsia"/>
                <w:kern w:val="16"/>
                <w:sz w:val="28"/>
              </w:rPr>
              <w:t>級</w:t>
            </w:r>
          </w:p>
        </w:tc>
        <w:tc>
          <w:tcPr>
            <w:tcW w:w="2582" w:type="dxa"/>
          </w:tcPr>
          <w:p w14:paraId="4CD7CE72" w14:textId="79FBC0BA" w:rsidR="00DD459E" w:rsidRPr="00C25B89" w:rsidRDefault="00DD459E" w:rsidP="00532FBB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25B89">
              <w:rPr>
                <w:rFonts w:ascii="標楷體" w:eastAsia="標楷體" w:hint="eastAsia"/>
                <w:kern w:val="16"/>
                <w:sz w:val="28"/>
              </w:rPr>
              <w:t>73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  <w:lang w:eastAsia="zh-TW"/>
              </w:rPr>
              <w:t>.1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以上</w:t>
            </w:r>
          </w:p>
        </w:tc>
      </w:tr>
    </w:tbl>
    <w:p w14:paraId="02F572BC" w14:textId="796563D8" w:rsidR="00DD459E" w:rsidRPr="00C25B89" w:rsidRDefault="00532FBB" w:rsidP="00532FBB">
      <w:pPr>
        <w:spacing w:line="0" w:lineRule="atLeast"/>
        <w:ind w:firstLineChars="200" w:firstLine="560"/>
        <w:rPr>
          <w:lang w:eastAsia="zh-TW"/>
        </w:rPr>
      </w:pP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(3) 青少年男、女子</w:t>
      </w:r>
      <w:r w:rsidRPr="00C25B89">
        <w:rPr>
          <w:rFonts w:ascii="標楷體" w:eastAsia="標楷體" w:hAnsi="標楷體" w:cs="標楷體" w:hint="eastAsia"/>
          <w:sz w:val="28"/>
          <w:szCs w:val="28"/>
        </w:rPr>
        <w:t>組</w:t>
      </w:r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(電子護具、</w:t>
      </w:r>
      <w:proofErr w:type="gramStart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護頭</w:t>
      </w:r>
      <w:proofErr w:type="gramEnd"/>
      <w:r w:rsidRPr="00C25B89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Pr="00C25B89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648"/>
        <w:gridCol w:w="2313"/>
        <w:gridCol w:w="2658"/>
      </w:tblGrid>
      <w:tr w:rsidR="00C25B89" w:rsidRPr="00C25B89" w14:paraId="42A5DE04" w14:textId="77777777" w:rsidTr="007A76D5">
        <w:tc>
          <w:tcPr>
            <w:tcW w:w="2322" w:type="dxa"/>
          </w:tcPr>
          <w:p w14:paraId="08BBC4CB" w14:textId="5A0DAC76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青少年男子組</w:t>
            </w:r>
          </w:p>
        </w:tc>
        <w:tc>
          <w:tcPr>
            <w:tcW w:w="2648" w:type="dxa"/>
          </w:tcPr>
          <w:p w14:paraId="26794B35" w14:textId="77777777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  <w:tc>
          <w:tcPr>
            <w:tcW w:w="2313" w:type="dxa"/>
          </w:tcPr>
          <w:p w14:paraId="1646F138" w14:textId="2B453616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青少年女子組</w:t>
            </w:r>
          </w:p>
        </w:tc>
        <w:tc>
          <w:tcPr>
            <w:tcW w:w="2658" w:type="dxa"/>
          </w:tcPr>
          <w:p w14:paraId="3AA0B754" w14:textId="77777777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</w:tr>
      <w:tr w:rsidR="00C25B89" w:rsidRPr="00C25B89" w14:paraId="13D390CC" w14:textId="77777777" w:rsidTr="007A76D5">
        <w:tc>
          <w:tcPr>
            <w:tcW w:w="2322" w:type="dxa"/>
          </w:tcPr>
          <w:p w14:paraId="70432ABF" w14:textId="747E1642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45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14:paraId="5BCBE5C9" w14:textId="2785A9CC" w:rsidR="00CA76D9" w:rsidRPr="00C25B89" w:rsidRDefault="00CA76D9" w:rsidP="00532FBB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</w:t>
            </w:r>
            <w:r w:rsidR="00532FBB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以下)</w:t>
            </w:r>
          </w:p>
        </w:tc>
        <w:tc>
          <w:tcPr>
            <w:tcW w:w="2313" w:type="dxa"/>
          </w:tcPr>
          <w:p w14:paraId="383B285C" w14:textId="0E0876EB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42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14:paraId="5088312E" w14:textId="75DCDCFF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以下)</w:t>
            </w:r>
          </w:p>
        </w:tc>
      </w:tr>
      <w:tr w:rsidR="00C25B89" w:rsidRPr="00C25B89" w14:paraId="057BFDFF" w14:textId="77777777" w:rsidTr="007A76D5">
        <w:tc>
          <w:tcPr>
            <w:tcW w:w="2322" w:type="dxa"/>
          </w:tcPr>
          <w:p w14:paraId="3666A8D8" w14:textId="4FE9EB7D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48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14:paraId="1B682BEE" w14:textId="77B96638" w:rsidR="00CA76D9" w:rsidRPr="00C25B89" w:rsidRDefault="00CA76D9" w:rsidP="00532FBB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</w:t>
            </w:r>
            <w:r w:rsidR="00532FBB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48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14:paraId="066A0B8D" w14:textId="64E34C36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44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14:paraId="2D49DBA4" w14:textId="7766FFDB" w:rsidR="00CA76D9" w:rsidRPr="00C25B89" w:rsidRDefault="00CA76D9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7A76D5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44</w:t>
            </w:r>
            <w:r w:rsidR="007A76D5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25B89" w:rsidRPr="00C25B89" w14:paraId="2C59F140" w14:textId="77777777" w:rsidTr="007A76D5">
        <w:tc>
          <w:tcPr>
            <w:tcW w:w="2322" w:type="dxa"/>
          </w:tcPr>
          <w:p w14:paraId="00CBC3D5" w14:textId="6CC4A22F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lastRenderedPageBreak/>
              <w:t>51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14:paraId="24246B97" w14:textId="78977290" w:rsidR="00CA76D9" w:rsidRPr="00C25B8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(48</w:t>
            </w:r>
            <w:r w:rsidR="00532FBB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51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14:paraId="244055F4" w14:textId="493A7A58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46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14:paraId="532E254E" w14:textId="4FDCD248" w:rsidR="00CA76D9" w:rsidRPr="00C25B8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(44.1</w:t>
            </w:r>
            <w:r w:rsidR="007A76D5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46</w:t>
            </w:r>
            <w:r w:rsidR="007A76D5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25B89" w:rsidRPr="00C25B89" w14:paraId="3117543F" w14:textId="77777777" w:rsidTr="007A76D5">
        <w:tc>
          <w:tcPr>
            <w:tcW w:w="2322" w:type="dxa"/>
          </w:tcPr>
          <w:p w14:paraId="1188E032" w14:textId="5B6901AE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14:paraId="4B0D9DA1" w14:textId="76025CE2" w:rsidR="00CA76D9" w:rsidRPr="00C25B8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(51</w:t>
            </w:r>
            <w:r w:rsidR="00532FBB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14:paraId="6464FD8E" w14:textId="040F4D90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49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14:paraId="11602926" w14:textId="5D5ACD56" w:rsidR="00CA76D9" w:rsidRPr="00C25B8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(46.1</w:t>
            </w:r>
            <w:r w:rsidR="007A76D5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49</w:t>
            </w:r>
            <w:r w:rsidR="007A76D5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25B89" w:rsidRPr="00C25B89" w14:paraId="4C895C38" w14:textId="77777777" w:rsidTr="007A76D5">
        <w:tc>
          <w:tcPr>
            <w:tcW w:w="2322" w:type="dxa"/>
          </w:tcPr>
          <w:p w14:paraId="6707CCA0" w14:textId="49A3C57D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14:paraId="31420ADD" w14:textId="1ADB8416" w:rsidR="00CA76D9" w:rsidRPr="00C25B8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14:paraId="4DA799F9" w14:textId="7AD4A4C3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52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14:paraId="31CACF8F" w14:textId="0DFBF6BA" w:rsidR="00CA76D9" w:rsidRPr="00C25B8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(49.1</w:t>
            </w:r>
            <w:r w:rsidR="007A76D5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52</w:t>
            </w:r>
            <w:r w:rsidR="007A76D5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25B89" w:rsidRPr="00C25B89" w14:paraId="0B205830" w14:textId="77777777" w:rsidTr="007A76D5">
        <w:tc>
          <w:tcPr>
            <w:tcW w:w="2322" w:type="dxa"/>
          </w:tcPr>
          <w:p w14:paraId="4CA39DD2" w14:textId="5C100746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14:paraId="3BEA5416" w14:textId="0190CB62" w:rsidR="00CA76D9" w:rsidRPr="00C25B8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14:paraId="27A89ED2" w14:textId="044C1A22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14:paraId="0AE19511" w14:textId="090D1FA7" w:rsidR="00CA76D9" w:rsidRPr="00C25B8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(52.1</w:t>
            </w:r>
            <w:r w:rsidR="007A76D5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</w:t>
            </w:r>
            <w:r w:rsidR="007A76D5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25B89" w:rsidRPr="00C25B89" w14:paraId="14AE8B2F" w14:textId="77777777" w:rsidTr="007A76D5">
        <w:tc>
          <w:tcPr>
            <w:tcW w:w="2322" w:type="dxa"/>
          </w:tcPr>
          <w:p w14:paraId="72E3E6F3" w14:textId="402DE363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14:paraId="2C1FFD5A" w14:textId="2695670A" w:rsidR="00CA76D9" w:rsidRPr="00C25B8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14:paraId="62472FF3" w14:textId="0719FDD3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14:paraId="60075757" w14:textId="00A6E2AF" w:rsidR="00CA76D9" w:rsidRPr="00C25B8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(55.1</w:t>
            </w:r>
            <w:r w:rsidR="007A76D5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</w:t>
            </w:r>
            <w:r w:rsidR="007A76D5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25B89" w:rsidRPr="00C25B89" w14:paraId="1F272AA4" w14:textId="77777777" w:rsidTr="007A76D5">
        <w:tc>
          <w:tcPr>
            <w:tcW w:w="2322" w:type="dxa"/>
          </w:tcPr>
          <w:p w14:paraId="071E571B" w14:textId="2F1ADDCE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73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14:paraId="32004FCC" w14:textId="4389760C" w:rsidR="00CA76D9" w:rsidRPr="00C25B8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73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14:paraId="5102064C" w14:textId="14A4F15F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14:paraId="55B86C7F" w14:textId="12B2ECE3" w:rsidR="00CA76D9" w:rsidRPr="00C25B8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(59.1</w:t>
            </w:r>
            <w:r w:rsidR="007A76D5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</w:t>
            </w:r>
            <w:r w:rsidR="007A76D5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7A76D5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25B89" w:rsidRPr="00C25B89" w14:paraId="140478A4" w14:textId="77777777" w:rsidTr="007A76D5">
        <w:tc>
          <w:tcPr>
            <w:tcW w:w="2322" w:type="dxa"/>
          </w:tcPr>
          <w:p w14:paraId="3C9B9BA3" w14:textId="2B821C8E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48" w:type="dxa"/>
          </w:tcPr>
          <w:p w14:paraId="38AE8FB0" w14:textId="097D3265" w:rsidR="00CA76D9" w:rsidRPr="00C25B8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(73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  <w:tc>
          <w:tcPr>
            <w:tcW w:w="2313" w:type="dxa"/>
          </w:tcPr>
          <w:p w14:paraId="1BCB13C1" w14:textId="3D654D46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級</w:t>
            </w:r>
          </w:p>
        </w:tc>
        <w:tc>
          <w:tcPr>
            <w:tcW w:w="2658" w:type="dxa"/>
          </w:tcPr>
          <w:p w14:paraId="58C18B29" w14:textId="43C754C6" w:rsidR="00CA76D9" w:rsidRPr="00C25B89" w:rsidRDefault="00884A51" w:rsidP="007A76D5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(63.1</w:t>
            </w:r>
            <w:r w:rsidR="007A76D5" w:rsidRPr="00C25B89">
              <w:rPr>
                <w:rFonts w:ascii="標楷體" w:eastAsia="標楷體" w:hAnsi="標楷體" w:cs="標楷體" w:hint="eastAsia"/>
                <w:sz w:val="28"/>
              </w:rPr>
              <w:t>－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.0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)</w:t>
            </w:r>
          </w:p>
        </w:tc>
      </w:tr>
      <w:tr w:rsidR="00C25B89" w:rsidRPr="00C25B89" w14:paraId="2878A66A" w14:textId="77777777" w:rsidTr="007A76D5">
        <w:tc>
          <w:tcPr>
            <w:tcW w:w="2322" w:type="dxa"/>
          </w:tcPr>
          <w:p w14:paraId="0A94EFC4" w14:textId="225CEA5C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以上級</w:t>
            </w:r>
          </w:p>
        </w:tc>
        <w:tc>
          <w:tcPr>
            <w:tcW w:w="2648" w:type="dxa"/>
          </w:tcPr>
          <w:p w14:paraId="0EBEF0EC" w14:textId="38BDE129" w:rsidR="00CA76D9" w:rsidRPr="00C25B89" w:rsidRDefault="00CA76D9" w:rsidP="00884A51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(78</w:t>
            </w:r>
            <w:r w:rsidR="00884A51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.1</w:t>
            </w:r>
            <w:r w:rsidR="00884A51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以上)</w:t>
            </w:r>
          </w:p>
        </w:tc>
        <w:tc>
          <w:tcPr>
            <w:tcW w:w="2313" w:type="dxa"/>
          </w:tcPr>
          <w:p w14:paraId="4E2D427C" w14:textId="593A8B9E" w:rsidR="00CA76D9" w:rsidRPr="00C25B8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</w:t>
            </w:r>
            <w:r w:rsidR="00532FBB"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以上級</w:t>
            </w:r>
          </w:p>
        </w:tc>
        <w:tc>
          <w:tcPr>
            <w:tcW w:w="2658" w:type="dxa"/>
          </w:tcPr>
          <w:p w14:paraId="395C6417" w14:textId="662C9B97" w:rsidR="00CA76D9" w:rsidRPr="00C25B89" w:rsidRDefault="00884A51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(68.1</w:t>
            </w:r>
            <w:r w:rsidRPr="00C25B89">
              <w:rPr>
                <w:rFonts w:ascii="標楷體" w:eastAsia="標楷體" w:hint="eastAsia"/>
                <w:kern w:val="16"/>
                <w:sz w:val="28"/>
              </w:rPr>
              <w:t>公斤</w:t>
            </w:r>
            <w:r w:rsidR="00CA76D9" w:rsidRPr="00C25B8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以上)</w:t>
            </w:r>
          </w:p>
        </w:tc>
      </w:tr>
    </w:tbl>
    <w:p w14:paraId="095DB6D6" w14:textId="007BB792" w:rsidR="00E81FCD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八、競賽方式:</w:t>
      </w:r>
    </w:p>
    <w:p w14:paraId="6B3BEB4F" w14:textId="2B83E706" w:rsidR="00E81FCD" w:rsidRPr="00C25B8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B89">
        <w:rPr>
          <w:rFonts w:ascii="標楷體" w:eastAsia="標楷體" w:hAnsi="標楷體" w:hint="eastAsia"/>
          <w:sz w:val="28"/>
          <w:szCs w:val="28"/>
        </w:rPr>
        <w:t xml:space="preserve">（一）比賽均採用世界跆拳道聯盟審定新制出版之國際跆拳道競賽規則。 </w:t>
      </w:r>
    </w:p>
    <w:p w14:paraId="74BF1F0C" w14:textId="5EA1F0BF" w:rsidR="00E81FCD" w:rsidRPr="00C25B8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B89">
        <w:rPr>
          <w:rFonts w:ascii="標楷體" w:eastAsia="標楷體" w:hAnsi="標楷體" w:hint="eastAsia"/>
          <w:sz w:val="28"/>
          <w:szCs w:val="28"/>
        </w:rPr>
        <w:t>（二）量級及體重區分 (如報名表) 。</w:t>
      </w:r>
    </w:p>
    <w:p w14:paraId="5975C939" w14:textId="77777777" w:rsidR="00846C74" w:rsidRPr="00C25B8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B89">
        <w:rPr>
          <w:rFonts w:ascii="標楷體" w:eastAsia="標楷體" w:hAnsi="標楷體" w:hint="eastAsia"/>
          <w:sz w:val="28"/>
          <w:szCs w:val="28"/>
        </w:rPr>
        <w:t>（三）</w:t>
      </w:r>
      <w:proofErr w:type="gramStart"/>
      <w:r w:rsidR="00165E55" w:rsidRPr="00C25B89">
        <w:rPr>
          <w:rFonts w:ascii="標楷體" w:eastAsia="標楷體" w:hAnsi="標楷體" w:hint="eastAsia"/>
          <w:sz w:val="28"/>
          <w:szCs w:val="28"/>
          <w:lang w:eastAsia="zh-TW"/>
        </w:rPr>
        <w:t>全青</w:t>
      </w:r>
      <w:r w:rsidR="008E35A2" w:rsidRPr="00C25B89">
        <w:rPr>
          <w:rFonts w:ascii="標楷體" w:eastAsia="標楷體" w:hAnsi="標楷體" w:hint="eastAsia"/>
          <w:sz w:val="28"/>
          <w:szCs w:val="28"/>
          <w:lang w:eastAsia="zh-TW"/>
        </w:rPr>
        <w:t>選拔</w:t>
      </w:r>
      <w:r w:rsidRPr="00C25B8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46C74" w:rsidRPr="00C25B89">
        <w:rPr>
          <w:sz w:val="28"/>
        </w:rPr>
        <w:t>KPNP</w:t>
      </w:r>
      <w:r w:rsidR="00846C74" w:rsidRPr="00C25B89">
        <w:rPr>
          <w:rFonts w:eastAsia="標楷體" w:hint="eastAsia"/>
          <w:kern w:val="16"/>
          <w:sz w:val="28"/>
          <w:szCs w:val="24"/>
        </w:rPr>
        <w:t>最新規格之</w:t>
      </w:r>
      <w:r w:rsidR="00846C74" w:rsidRPr="00C25B89">
        <w:rPr>
          <w:rFonts w:eastAsia="標楷體"/>
          <w:kern w:val="16"/>
          <w:sz w:val="28"/>
          <w:szCs w:val="24"/>
        </w:rPr>
        <w:t>電子護具</w:t>
      </w:r>
      <w:r w:rsidR="00846C74" w:rsidRPr="00C25B89">
        <w:rPr>
          <w:rFonts w:eastAsia="標楷體" w:hint="eastAsia"/>
          <w:kern w:val="16"/>
          <w:sz w:val="28"/>
          <w:szCs w:val="24"/>
        </w:rPr>
        <w:t>及計分系統</w:t>
      </w:r>
      <w:r w:rsidR="00846C74" w:rsidRPr="00C25B89">
        <w:rPr>
          <w:rFonts w:eastAsia="標楷體"/>
          <w:kern w:val="16"/>
          <w:sz w:val="28"/>
          <w:szCs w:val="24"/>
        </w:rPr>
        <w:t>，</w:t>
      </w:r>
      <w:r w:rsidRPr="00C25B89">
        <w:rPr>
          <w:rFonts w:ascii="標楷體" w:eastAsia="標楷體" w:hAnsi="標楷體" w:hint="eastAsia"/>
          <w:sz w:val="28"/>
          <w:szCs w:val="28"/>
        </w:rPr>
        <w:t>進行比賽、少年組</w:t>
      </w:r>
      <w:proofErr w:type="gramStart"/>
      <w:r w:rsidR="008E35A2" w:rsidRPr="00C25B89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</w:p>
    <w:p w14:paraId="6316F82F" w14:textId="16B58280" w:rsidR="00E81FCD" w:rsidRPr="00C25B89" w:rsidRDefault="008E35A2" w:rsidP="00846C74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用傳統護具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 xml:space="preserve">。           </w:t>
      </w:r>
    </w:p>
    <w:p w14:paraId="04E6F4DD" w14:textId="29BE3FCA" w:rsidR="00846C74" w:rsidRPr="00C25B8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B89">
        <w:rPr>
          <w:rFonts w:ascii="標楷體" w:eastAsia="標楷體" w:hAnsi="標楷體" w:hint="eastAsia"/>
          <w:sz w:val="28"/>
          <w:szCs w:val="28"/>
        </w:rPr>
        <w:t>（四）過磅時間：</w:t>
      </w:r>
      <w:r w:rsidR="00165E55" w:rsidRPr="00C25B8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C25B89">
        <w:rPr>
          <w:rFonts w:ascii="標楷體" w:eastAsia="標楷體" w:hAnsi="標楷體" w:hint="eastAsia"/>
          <w:sz w:val="28"/>
          <w:szCs w:val="28"/>
        </w:rPr>
        <w:t>月</w:t>
      </w:r>
      <w:r w:rsidR="00165E55" w:rsidRPr="00C25B89">
        <w:rPr>
          <w:rFonts w:ascii="標楷體" w:eastAsia="標楷體" w:hAnsi="標楷體" w:hint="eastAsia"/>
          <w:sz w:val="28"/>
          <w:szCs w:val="28"/>
          <w:lang w:eastAsia="zh-TW"/>
        </w:rPr>
        <w:t>26</w:t>
      </w:r>
      <w:r w:rsidRPr="00C25B89">
        <w:rPr>
          <w:rFonts w:ascii="標楷體" w:eastAsia="標楷體" w:hAnsi="標楷體" w:hint="eastAsia"/>
          <w:sz w:val="28"/>
          <w:szCs w:val="28"/>
        </w:rPr>
        <w:t>日（星期</w:t>
      </w:r>
      <w:r w:rsidR="00EF3D03" w:rsidRPr="00C25B89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Pr="00C25B89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846C74" w:rsidRPr="00C25B89">
        <w:rPr>
          <w:rFonts w:ascii="標楷體" w:eastAsia="標楷體" w:hAnsi="標楷體" w:hint="eastAsia"/>
          <w:sz w:val="28"/>
          <w:szCs w:val="28"/>
          <w:lang w:eastAsia="zh-TW"/>
        </w:rPr>
        <w:t>全青選拔</w:t>
      </w:r>
      <w:proofErr w:type="gramEnd"/>
      <w:r w:rsidR="00846C74" w:rsidRPr="00C25B89">
        <w:rPr>
          <w:rFonts w:ascii="標楷體" w:eastAsia="標楷體" w:hAnsi="標楷體" w:hint="eastAsia"/>
          <w:sz w:val="28"/>
          <w:szCs w:val="28"/>
          <w:lang w:eastAsia="zh-TW"/>
        </w:rPr>
        <w:t>09</w:t>
      </w:r>
      <w:r w:rsidR="00846C74" w:rsidRPr="00C25B89">
        <w:rPr>
          <w:rFonts w:ascii="標楷體" w:eastAsia="標楷體" w:hAnsi="標楷體" w:hint="eastAsia"/>
          <w:sz w:val="28"/>
          <w:szCs w:val="28"/>
        </w:rPr>
        <w:t>：</w:t>
      </w:r>
      <w:r w:rsidR="00846C74" w:rsidRPr="00C25B89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="00846C74" w:rsidRPr="00C25B89">
        <w:rPr>
          <w:rFonts w:ascii="標楷體" w:eastAsia="標楷體" w:hAnsi="標楷體" w:hint="eastAsia"/>
          <w:sz w:val="28"/>
          <w:szCs w:val="28"/>
        </w:rPr>
        <w:t>0～</w:t>
      </w:r>
      <w:r w:rsidR="00846C74" w:rsidRPr="00C25B89">
        <w:rPr>
          <w:rFonts w:ascii="標楷體" w:eastAsia="標楷體" w:hAnsi="標楷體" w:hint="cs"/>
          <w:sz w:val="28"/>
          <w:szCs w:val="28"/>
        </w:rPr>
        <w:t>1</w:t>
      </w:r>
      <w:r w:rsidR="00846C74" w:rsidRPr="00C25B89">
        <w:rPr>
          <w:rFonts w:ascii="標楷體" w:eastAsia="標楷體" w:hAnsi="標楷體"/>
          <w:sz w:val="28"/>
          <w:szCs w:val="28"/>
        </w:rPr>
        <w:t>0</w:t>
      </w:r>
      <w:r w:rsidR="00846C74" w:rsidRPr="00C25B89">
        <w:rPr>
          <w:rFonts w:ascii="標楷體" w:eastAsia="標楷體" w:hAnsi="標楷體" w:hint="eastAsia"/>
          <w:sz w:val="28"/>
          <w:szCs w:val="28"/>
        </w:rPr>
        <w:t>：00</w:t>
      </w:r>
      <w:r w:rsidR="003F2FDF" w:rsidRPr="00C25B89">
        <w:rPr>
          <w:rFonts w:ascii="標楷體" w:eastAsia="標楷體" w:hAnsi="標楷體" w:hint="eastAsia"/>
          <w:sz w:val="28"/>
          <w:szCs w:val="28"/>
        </w:rPr>
        <w:t>止；</w:t>
      </w:r>
      <w:r w:rsidR="00846C74" w:rsidRPr="00C25B89">
        <w:rPr>
          <w:rFonts w:ascii="標楷體" w:eastAsia="標楷體" w:hAnsi="標楷體" w:hint="eastAsia"/>
          <w:sz w:val="28"/>
          <w:szCs w:val="28"/>
          <w:lang w:eastAsia="zh-TW"/>
        </w:rPr>
        <w:t>少年選拔</w:t>
      </w:r>
    </w:p>
    <w:p w14:paraId="03ED4927" w14:textId="7B4630D1" w:rsidR="00846C74" w:rsidRPr="00C25B89" w:rsidRDefault="00846C74" w:rsidP="00846C74">
      <w:pPr>
        <w:rPr>
          <w:rFonts w:ascii="標楷體" w:eastAsia="標楷體" w:hAnsi="標楷體"/>
          <w:szCs w:val="24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1</w:t>
      </w:r>
      <w:r w:rsidRPr="00C25B89">
        <w:rPr>
          <w:rFonts w:ascii="標楷體" w:eastAsia="標楷體" w:hAnsi="標楷體"/>
          <w:sz w:val="28"/>
          <w:szCs w:val="28"/>
          <w:lang w:eastAsia="zh-TW"/>
        </w:rPr>
        <w:t>0</w:t>
      </w:r>
      <w:r w:rsidRPr="00C25B89">
        <w:rPr>
          <w:rFonts w:ascii="標楷體" w:eastAsia="標楷體" w:hAnsi="標楷體" w:hint="eastAsia"/>
          <w:sz w:val="28"/>
          <w:szCs w:val="28"/>
        </w:rPr>
        <w:t>：</w:t>
      </w: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Pr="00C25B89">
        <w:rPr>
          <w:rFonts w:ascii="標楷體" w:eastAsia="標楷體" w:hAnsi="標楷體" w:hint="eastAsia"/>
          <w:sz w:val="28"/>
          <w:szCs w:val="28"/>
        </w:rPr>
        <w:t>0～</w:t>
      </w:r>
      <w:r w:rsidRPr="00C25B89">
        <w:rPr>
          <w:rFonts w:ascii="標楷體" w:eastAsia="標楷體" w:hAnsi="標楷體" w:hint="cs"/>
          <w:sz w:val="28"/>
          <w:szCs w:val="28"/>
        </w:rPr>
        <w:t>1</w:t>
      </w:r>
      <w:r w:rsidRPr="00C25B89">
        <w:rPr>
          <w:rFonts w:ascii="標楷體" w:eastAsia="標楷體" w:hAnsi="標楷體"/>
          <w:sz w:val="28"/>
          <w:szCs w:val="28"/>
        </w:rPr>
        <w:t>1</w:t>
      </w:r>
      <w:r w:rsidRPr="00C25B89">
        <w:rPr>
          <w:rFonts w:ascii="標楷體" w:eastAsia="標楷體" w:hAnsi="標楷體" w:hint="eastAsia"/>
          <w:sz w:val="28"/>
          <w:szCs w:val="28"/>
        </w:rPr>
        <w:t>：00止。</w:t>
      </w:r>
      <w:r w:rsidR="00AF22A9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C25B89">
        <w:rPr>
          <w:rFonts w:ascii="標楷體" w:eastAsia="標楷體" w:hAnsi="標楷體" w:hint="eastAsia"/>
          <w:szCs w:val="24"/>
          <w:lang w:eastAsia="zh-TW"/>
        </w:rPr>
        <w:t>(</w:t>
      </w:r>
      <w:r w:rsidR="003F2FDF" w:rsidRPr="00C25B89">
        <w:rPr>
          <w:rFonts w:ascii="標楷體" w:eastAsia="標楷體" w:hAnsi="標楷體" w:hint="eastAsia"/>
          <w:szCs w:val="24"/>
          <w:lang w:eastAsia="zh-TW"/>
        </w:rPr>
        <w:t>依大會賽程</w:t>
      </w:r>
      <w:r w:rsidRPr="00C25B89">
        <w:rPr>
          <w:rFonts w:ascii="標楷體" w:eastAsia="標楷體" w:hAnsi="標楷體" w:hint="eastAsia"/>
          <w:szCs w:val="24"/>
          <w:lang w:eastAsia="zh-TW"/>
        </w:rPr>
        <w:t>會</w:t>
      </w:r>
      <w:r w:rsidR="003F2FDF" w:rsidRPr="00C25B89">
        <w:rPr>
          <w:rFonts w:ascii="標楷體" w:eastAsia="標楷體" w:hAnsi="標楷體" w:hint="eastAsia"/>
          <w:szCs w:val="24"/>
          <w:lang w:eastAsia="zh-TW"/>
        </w:rPr>
        <w:t>作</w:t>
      </w:r>
      <w:r w:rsidRPr="00C25B89">
        <w:rPr>
          <w:rFonts w:ascii="標楷體" w:eastAsia="標楷體" w:hAnsi="標楷體" w:hint="eastAsia"/>
          <w:szCs w:val="24"/>
          <w:lang w:eastAsia="zh-TW"/>
        </w:rPr>
        <w:t>彈性調整，</w:t>
      </w:r>
      <w:r w:rsidRPr="00C25B89">
        <w:rPr>
          <w:rFonts w:ascii="標楷體" w:eastAsia="標楷體" w:hAnsi="標楷體"/>
          <w:kern w:val="16"/>
          <w:szCs w:val="24"/>
        </w:rPr>
        <w:t>如有異動，</w:t>
      </w:r>
      <w:r w:rsidRPr="00C25B89">
        <w:rPr>
          <w:rFonts w:ascii="標楷體" w:eastAsia="標楷體" w:hAnsi="標楷體" w:hint="eastAsia"/>
          <w:kern w:val="16"/>
          <w:szCs w:val="24"/>
          <w:lang w:eastAsia="zh-TW"/>
        </w:rPr>
        <w:t>將會</w:t>
      </w:r>
      <w:r w:rsidRPr="00C25B89">
        <w:rPr>
          <w:rFonts w:ascii="標楷體" w:eastAsia="標楷體" w:hAnsi="標楷體" w:hint="eastAsia"/>
          <w:szCs w:val="24"/>
        </w:rPr>
        <w:t>另行通知</w:t>
      </w:r>
      <w:r w:rsidR="004E5011" w:rsidRPr="00C25B89">
        <w:rPr>
          <w:rFonts w:ascii="標楷體" w:eastAsia="標楷體" w:hAnsi="標楷體" w:hint="eastAsia"/>
          <w:szCs w:val="24"/>
        </w:rPr>
        <w:t>。</w:t>
      </w:r>
      <w:r w:rsidRPr="00C25B89">
        <w:rPr>
          <w:rFonts w:ascii="標楷體" w:eastAsia="標楷體" w:hAnsi="標楷體" w:hint="eastAsia"/>
          <w:szCs w:val="24"/>
        </w:rPr>
        <w:t>)</w:t>
      </w:r>
    </w:p>
    <w:p w14:paraId="300EE6EC" w14:textId="018F65F9" w:rsidR="0045002C" w:rsidRPr="00C25B89" w:rsidRDefault="00E81FCD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715624" w:rsidRPr="00C25B89">
        <w:rPr>
          <w:rFonts w:ascii="標楷體" w:eastAsia="標楷體" w:hAnsi="標楷體" w:hint="eastAsia"/>
          <w:sz w:val="28"/>
          <w:szCs w:val="28"/>
        </w:rPr>
        <w:t>（</w:t>
      </w:r>
      <w:r w:rsidR="00715624" w:rsidRPr="00C25B89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715624" w:rsidRPr="00C25B89">
        <w:rPr>
          <w:rFonts w:ascii="標楷體" w:eastAsia="標楷體" w:hAnsi="標楷體" w:hint="eastAsia"/>
          <w:sz w:val="28"/>
          <w:szCs w:val="28"/>
        </w:rPr>
        <w:t>）</w:t>
      </w:r>
      <w:r w:rsidR="006337E9" w:rsidRPr="00C25B89">
        <w:rPr>
          <w:rFonts w:ascii="標楷體" w:eastAsia="標楷體" w:hAnsi="標楷體" w:hint="eastAsia"/>
          <w:sz w:val="28"/>
          <w:szCs w:val="28"/>
          <w:lang w:eastAsia="zh-TW"/>
        </w:rPr>
        <w:t>採用單淘汰賽制</w:t>
      </w:r>
    </w:p>
    <w:p w14:paraId="0D29C080" w14:textId="5AC33728" w:rsidR="00165E55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6337E9" w:rsidRPr="00C25B89">
        <w:rPr>
          <w:rFonts w:ascii="標楷體" w:eastAsia="標楷體" w:hAnsi="標楷體" w:hint="eastAsia"/>
          <w:sz w:val="28"/>
          <w:szCs w:val="28"/>
        </w:rPr>
        <w:t>九、評判方式：（一）</w:t>
      </w:r>
      <w:r w:rsidR="006337E9" w:rsidRPr="00C25B89">
        <w:rPr>
          <w:rFonts w:ascii="標楷體" w:eastAsia="標楷體" w:hAnsi="標楷體" w:hint="eastAsia"/>
          <w:sz w:val="28"/>
          <w:szCs w:val="28"/>
          <w:lang w:eastAsia="zh-TW"/>
        </w:rPr>
        <w:t>對練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E2D22" w:rsidRPr="00C25B89">
        <w:rPr>
          <w:rFonts w:ascii="標楷體" w:eastAsia="標楷體" w:hAnsi="標楷體" w:hint="eastAsia"/>
          <w:sz w:val="28"/>
          <w:szCs w:val="28"/>
          <w:lang w:eastAsia="zh-TW"/>
        </w:rPr>
        <w:t>全青</w:t>
      </w:r>
      <w:r w:rsidR="00B83036" w:rsidRPr="00C25B89">
        <w:rPr>
          <w:rFonts w:ascii="標楷體" w:eastAsia="標楷體" w:hAnsi="標楷體" w:hint="eastAsia"/>
          <w:sz w:val="28"/>
          <w:szCs w:val="28"/>
        </w:rPr>
        <w:t>選拔</w:t>
      </w:r>
      <w:proofErr w:type="gramEnd"/>
      <w:r w:rsidR="008E35A2" w:rsidRPr="00C25B89">
        <w:rPr>
          <w:rFonts w:ascii="標楷體" w:eastAsia="標楷體" w:hAnsi="標楷體" w:hint="eastAsia"/>
          <w:sz w:val="28"/>
          <w:szCs w:val="28"/>
          <w:lang w:eastAsia="zh-TW"/>
        </w:rPr>
        <w:t>電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子護具計分</w:t>
      </w:r>
      <w:r w:rsidR="00E81FCD" w:rsidRPr="00C25B89">
        <w:rPr>
          <w:rFonts w:ascii="標楷體" w:eastAsia="標楷體" w:hAnsi="標楷體"/>
          <w:sz w:val="28"/>
          <w:szCs w:val="28"/>
        </w:rPr>
        <w:t>方式實施，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其餘組別</w:t>
      </w:r>
      <w:proofErr w:type="gramStart"/>
      <w:r w:rsidR="00E81FCD" w:rsidRPr="00C25B8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81FCD" w:rsidRPr="00C25B89">
        <w:rPr>
          <w:rFonts w:ascii="標楷體" w:eastAsia="標楷體" w:hAnsi="標楷體" w:hint="eastAsia"/>
          <w:sz w:val="28"/>
          <w:szCs w:val="28"/>
        </w:rPr>
        <w:t>一般護</w:t>
      </w:r>
    </w:p>
    <w:p w14:paraId="76B0DF56" w14:textId="4F02FE39" w:rsidR="00E81FCD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具實施。</w:t>
      </w:r>
    </w:p>
    <w:p w14:paraId="7A74E22C" w14:textId="61593A9D" w:rsidR="0045002C" w:rsidRPr="00C25B8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F22A9"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5B89">
        <w:rPr>
          <w:rFonts w:ascii="標楷體" w:eastAsia="標楷體" w:hAnsi="標楷體" w:hint="eastAsia"/>
          <w:sz w:val="28"/>
          <w:szCs w:val="28"/>
        </w:rPr>
        <w:t>（二）品勢採用電子計分方式實施。</w:t>
      </w:r>
    </w:p>
    <w:p w14:paraId="71159C9B" w14:textId="75152F8F" w:rsidR="00854707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十、組隊方式：以道舘或學校為單位組隊，如人數較多可區分A、B、C</w:t>
      </w:r>
      <w:r w:rsidR="00C229F3" w:rsidRPr="00C25B89">
        <w:rPr>
          <w:rFonts w:ascii="標楷體" w:eastAsia="標楷體" w:hAnsi="標楷體" w:hint="eastAsia"/>
          <w:sz w:val="28"/>
          <w:szCs w:val="28"/>
        </w:rPr>
        <w:t>隊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。</w:t>
      </w:r>
    </w:p>
    <w:p w14:paraId="6525D26E" w14:textId="714CE6AD" w:rsidR="00512F28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512F28" w:rsidRPr="00C25B89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CA2C38" w:rsidRPr="00C25B89">
        <w:rPr>
          <w:rFonts w:ascii="標楷體" w:eastAsia="標楷體" w:hAnsi="標楷體" w:hint="eastAsia"/>
          <w:sz w:val="28"/>
          <w:szCs w:val="28"/>
          <w:lang w:eastAsia="zh-TW"/>
        </w:rPr>
        <w:t>全國各錦標賽</w:t>
      </w:r>
      <w:r w:rsidR="003F2FDF" w:rsidRPr="00C25B89">
        <w:rPr>
          <w:rFonts w:ascii="標楷體" w:eastAsia="標楷體" w:hAnsi="標楷體" w:hint="eastAsia"/>
          <w:sz w:val="28"/>
          <w:szCs w:val="28"/>
          <w:lang w:eastAsia="zh-TW"/>
        </w:rPr>
        <w:t>代表隊</w:t>
      </w:r>
      <w:r w:rsidR="00CA2C38" w:rsidRPr="00C25B89">
        <w:rPr>
          <w:rFonts w:ascii="標楷體" w:eastAsia="標楷體" w:hAnsi="標楷體" w:hint="eastAsia"/>
          <w:sz w:val="28"/>
          <w:szCs w:val="28"/>
          <w:lang w:eastAsia="zh-TW"/>
        </w:rPr>
        <w:t>花蓮縣選手注意事項</w:t>
      </w:r>
      <w:r w:rsidR="0045002C" w:rsidRPr="00C25B89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706A3FE" w14:textId="5A07DA6C" w:rsidR="00CA2C38" w:rsidRPr="00C25B89" w:rsidRDefault="00AF22A9" w:rsidP="00AF22A9">
      <w:pPr>
        <w:rPr>
          <w:rFonts w:ascii="標楷體" w:eastAsia="標楷體" w:hAnsi="標楷體"/>
          <w:kern w:val="16"/>
          <w:sz w:val="28"/>
          <w:szCs w:val="28"/>
        </w:rPr>
      </w:pPr>
      <w:r w:rsidRPr="00C25B89"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    </w:t>
      </w:r>
      <w:r w:rsidR="00CA2C38" w:rsidRPr="00C25B89">
        <w:rPr>
          <w:rFonts w:ascii="標楷體" w:eastAsia="標楷體" w:hAnsi="標楷體" w:hint="eastAsia"/>
          <w:spacing w:val="-10"/>
          <w:kern w:val="16"/>
          <w:sz w:val="28"/>
          <w:szCs w:val="28"/>
        </w:rPr>
        <w:t>（一）</w:t>
      </w:r>
      <w:r w:rsidR="00CA2C38" w:rsidRPr="00C25B89">
        <w:rPr>
          <w:rFonts w:ascii="標楷體" w:eastAsia="標楷體" w:hAnsi="標楷體" w:hint="eastAsia"/>
          <w:kern w:val="16"/>
          <w:sz w:val="28"/>
          <w:szCs w:val="28"/>
        </w:rPr>
        <w:t>少年</w:t>
      </w:r>
      <w:r w:rsidR="00AA73B8"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選拔</w:t>
      </w:r>
      <w:r w:rsidR="00CA2C38" w:rsidRPr="00C25B89">
        <w:rPr>
          <w:rFonts w:ascii="標楷體" w:eastAsia="標楷體" w:hAnsi="標楷體" w:hint="eastAsia"/>
          <w:kern w:val="16"/>
          <w:sz w:val="28"/>
          <w:szCs w:val="28"/>
        </w:rPr>
        <w:t>(男、女)組：</w:t>
      </w:r>
    </w:p>
    <w:p w14:paraId="54CE45E7" w14:textId="65A0DE7D" w:rsidR="00CA2C38" w:rsidRPr="00C25B89" w:rsidRDefault="00CA2C38" w:rsidP="00AF22A9">
      <w:pPr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kern w:val="16"/>
          <w:sz w:val="28"/>
          <w:szCs w:val="28"/>
        </w:rPr>
        <w:tab/>
      </w:r>
      <w:r w:rsidR="00AF22A9" w:rsidRPr="00C25B89">
        <w:rPr>
          <w:rFonts w:ascii="標楷體" w:eastAsia="標楷體" w:hAnsi="標楷體" w:hint="eastAsia"/>
          <w:kern w:val="16"/>
          <w:sz w:val="28"/>
          <w:szCs w:val="28"/>
        </w:rPr>
        <w:t xml:space="preserve">      </w:t>
      </w:r>
      <w:r w:rsidRPr="00C25B89">
        <w:rPr>
          <w:rFonts w:ascii="標楷體" w:eastAsia="標楷體" w:hAnsi="標楷體" w:hint="eastAsia"/>
          <w:kern w:val="16"/>
          <w:sz w:val="28"/>
          <w:szCs w:val="28"/>
        </w:rPr>
        <w:t>各量級第一名選手代</w:t>
      </w:r>
      <w:r w:rsidR="000214BF"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表</w:t>
      </w: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花蓮縣</w:t>
      </w:r>
      <w:r w:rsidRPr="00C25B89">
        <w:rPr>
          <w:rFonts w:ascii="標楷體" w:eastAsia="標楷體" w:hAnsi="標楷體" w:hint="eastAsia"/>
          <w:kern w:val="16"/>
          <w:sz w:val="28"/>
          <w:szCs w:val="28"/>
        </w:rPr>
        <w:t>參加</w:t>
      </w:r>
      <w:r w:rsidR="00B83036" w:rsidRPr="00C25B89">
        <w:rPr>
          <w:rFonts w:ascii="標楷體" w:eastAsia="標楷體" w:hAnsi="標楷體" w:hint="eastAsia"/>
          <w:kern w:val="16"/>
          <w:sz w:val="28"/>
          <w:szCs w:val="28"/>
        </w:rPr>
        <w:t>11</w:t>
      </w:r>
      <w:r w:rsidR="00B83036"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1</w:t>
      </w:r>
      <w:r w:rsidR="001B3FE9" w:rsidRPr="00C25B89">
        <w:rPr>
          <w:rFonts w:ascii="標楷體" w:eastAsia="標楷體" w:hAnsi="標楷體" w:hint="eastAsia"/>
          <w:kern w:val="16"/>
          <w:sz w:val="28"/>
          <w:szCs w:val="28"/>
        </w:rPr>
        <w:t>年全國少年</w:t>
      </w:r>
      <w:proofErr w:type="gramStart"/>
      <w:r w:rsidR="001B3FE9" w:rsidRPr="00C25B89">
        <w:rPr>
          <w:rFonts w:ascii="標楷體" w:eastAsia="標楷體" w:hAnsi="標楷體" w:hint="eastAsia"/>
          <w:kern w:val="16"/>
          <w:sz w:val="28"/>
          <w:szCs w:val="28"/>
        </w:rPr>
        <w:t>盃</w:t>
      </w:r>
      <w:proofErr w:type="gramEnd"/>
      <w:r w:rsidR="001B3FE9" w:rsidRPr="00C25B89">
        <w:rPr>
          <w:rFonts w:ascii="標楷體" w:eastAsia="標楷體" w:hAnsi="標楷體" w:hint="eastAsia"/>
          <w:kern w:val="16"/>
          <w:sz w:val="28"/>
          <w:szCs w:val="28"/>
        </w:rPr>
        <w:t>跆拳道錦標賽</w:t>
      </w:r>
      <w:r w:rsidR="00B83036" w:rsidRPr="00C25B89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085C87DD" w14:textId="7A533839" w:rsidR="002E2D22" w:rsidRPr="00C25B89" w:rsidRDefault="002E2D22" w:rsidP="00AF22A9">
      <w:pPr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</w:t>
      </w:r>
      <w:r w:rsidR="00AF22A9"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</w:t>
      </w: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(二)</w:t>
      </w:r>
      <w:r w:rsidR="00AF22A9"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</w:t>
      </w:r>
      <w:proofErr w:type="gramStart"/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全青選拔</w:t>
      </w:r>
      <w:proofErr w:type="gramEnd"/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(男、女)組:</w:t>
      </w:r>
    </w:p>
    <w:p w14:paraId="57495344" w14:textId="784AA1BB" w:rsidR="00AF22A9" w:rsidRPr="00C25B89" w:rsidRDefault="002E2D22" w:rsidP="00AF22A9">
      <w:pPr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ab/>
      </w:r>
      <w:r w:rsidR="00AF22A9"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  </w:t>
      </w:r>
      <w:r w:rsidR="00B83036"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青年組和青少年組</w:t>
      </w: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各量級第一名選手代表花蓮縣參加</w:t>
      </w:r>
      <w:r w:rsidR="00B83036"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111</w:t>
      </w: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年全國青少年錦</w:t>
      </w:r>
    </w:p>
    <w:p w14:paraId="60D4CDB3" w14:textId="38899BF3" w:rsidR="002E2D22" w:rsidRPr="00C25B89" w:rsidRDefault="00AF22A9" w:rsidP="00AF22A9">
      <w:pPr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     </w:t>
      </w:r>
      <w:r w:rsidR="002E2D22" w:rsidRPr="00C25B8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標賽正選選手。</w:t>
      </w:r>
    </w:p>
    <w:p w14:paraId="0BCDE136" w14:textId="084F01E1" w:rsidR="00E81FCD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十二、報名手續:</w:t>
      </w:r>
    </w:p>
    <w:p w14:paraId="2C040110" w14:textId="72DE785E" w:rsidR="00E81FCD" w:rsidRPr="00C25B89" w:rsidRDefault="00B35807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AF22A9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報名截止日期：即日起至</w:t>
      </w:r>
      <w:r w:rsidR="00B83036" w:rsidRPr="00C25B89">
        <w:rPr>
          <w:rFonts w:ascii="標楷體" w:eastAsia="標楷體" w:hAnsi="標楷體" w:hint="eastAsia"/>
          <w:sz w:val="28"/>
          <w:szCs w:val="28"/>
        </w:rPr>
        <w:t>11</w:t>
      </w:r>
      <w:r w:rsidR="00B83036" w:rsidRPr="00C25B89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年</w:t>
      </w:r>
      <w:r w:rsidR="00B83036" w:rsidRPr="00C25B8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月</w:t>
      </w:r>
      <w:r w:rsidR="00B345D4" w:rsidRPr="00C25B89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B83036" w:rsidRPr="00C25B89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日</w:t>
      </w:r>
      <w:r w:rsidR="00340E9A" w:rsidRPr="00C25B89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7D1AB1" w:rsidRPr="00C25B89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340E9A" w:rsidRPr="00C25B8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5449B" w:rsidRPr="00C25B89">
        <w:rPr>
          <w:rFonts w:ascii="標楷體" w:eastAsia="標楷體" w:hAnsi="標楷體" w:hint="eastAsia"/>
          <w:sz w:val="28"/>
          <w:szCs w:val="28"/>
          <w:lang w:eastAsia="zh-TW"/>
        </w:rPr>
        <w:t>17:00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止</w:t>
      </w:r>
      <w:r w:rsidR="00340E9A" w:rsidRPr="00C25B89">
        <w:rPr>
          <w:rFonts w:ascii="標楷體" w:eastAsia="標楷體" w:hAnsi="標楷體" w:hint="eastAsia"/>
          <w:sz w:val="28"/>
          <w:szCs w:val="28"/>
        </w:rPr>
        <w:t>，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逾期概不受理。</w:t>
      </w:r>
    </w:p>
    <w:p w14:paraId="49F44520" w14:textId="77777777" w:rsidR="00AF22A9" w:rsidRPr="00C25B89" w:rsidRDefault="00B35807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AF22A9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Pr="00C25B89">
        <w:rPr>
          <w:rFonts w:ascii="標楷體" w:eastAsia="標楷體" w:hAnsi="標楷體" w:hint="eastAsia"/>
          <w:sz w:val="28"/>
          <w:szCs w:val="28"/>
        </w:rPr>
        <w:t>報名手續：本次</w:t>
      </w:r>
      <w:proofErr w:type="gramStart"/>
      <w:r w:rsidRPr="00C25B89">
        <w:rPr>
          <w:rFonts w:ascii="標楷體" w:eastAsia="標楷體" w:hAnsi="標楷體" w:hint="eastAsia"/>
          <w:sz w:val="28"/>
          <w:szCs w:val="28"/>
        </w:rPr>
        <w:t>採用線上報名</w:t>
      </w:r>
      <w:proofErr w:type="gramEnd"/>
      <w:r w:rsidRPr="00C25B89">
        <w:rPr>
          <w:rFonts w:ascii="標楷體" w:eastAsia="標楷體" w:hAnsi="標楷體" w:hint="eastAsia"/>
          <w:sz w:val="28"/>
          <w:szCs w:val="28"/>
        </w:rPr>
        <w:t>，報名完成請自行列印後教練簽名</w:t>
      </w: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親送或郵</w:t>
      </w:r>
    </w:p>
    <w:p w14:paraId="056CEAB6" w14:textId="66171CDA" w:rsidR="00D81D5B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寄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至</w:t>
      </w:r>
      <w:r w:rsidR="0014521B" w:rsidRPr="00C25B89">
        <w:rPr>
          <w:rFonts w:ascii="標楷體" w:eastAsia="標楷體" w:hAnsi="標楷體" w:hint="eastAsia"/>
          <w:sz w:val="28"/>
          <w:szCs w:val="28"/>
          <w:lang w:eastAsia="zh-TW"/>
        </w:rPr>
        <w:t>花蓮市中</w:t>
      </w:r>
      <w:r w:rsidR="002E2D22" w:rsidRPr="00C25B89">
        <w:rPr>
          <w:rFonts w:ascii="標楷體" w:eastAsia="標楷體" w:hAnsi="標楷體" w:hint="eastAsia"/>
          <w:sz w:val="28"/>
          <w:szCs w:val="28"/>
          <w:lang w:eastAsia="zh-TW"/>
        </w:rPr>
        <w:t>華路302</w:t>
      </w:r>
      <w:r w:rsidR="0078286A" w:rsidRPr="00C25B89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D81D5B" w:rsidRPr="00C25B89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4E0ACDBD" w14:textId="275E355F" w:rsidR="00E81FCD" w:rsidRPr="00C25B89" w:rsidRDefault="00D81D5B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</w:t>
      </w:r>
      <w:r w:rsidR="00AF22A9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電話：</w:t>
      </w:r>
      <w:r w:rsidR="007F1666" w:rsidRPr="00C25B89">
        <w:rPr>
          <w:rFonts w:ascii="標楷體" w:eastAsia="標楷體" w:hAnsi="標楷體" w:hint="eastAsia"/>
          <w:sz w:val="28"/>
          <w:szCs w:val="28"/>
          <w:lang w:eastAsia="zh-TW"/>
        </w:rPr>
        <w:t>09</w:t>
      </w:r>
      <w:r w:rsidR="002E2D22" w:rsidRPr="00C25B89">
        <w:rPr>
          <w:rFonts w:ascii="標楷體" w:eastAsia="標楷體" w:hAnsi="標楷體" w:hint="eastAsia"/>
          <w:sz w:val="28"/>
          <w:szCs w:val="28"/>
          <w:lang w:eastAsia="zh-TW"/>
        </w:rPr>
        <w:t>55</w:t>
      </w:r>
      <w:r w:rsidR="00DE3B9D" w:rsidRPr="00C25B89">
        <w:rPr>
          <w:rFonts w:ascii="標楷體" w:eastAsia="標楷體" w:hAnsi="標楷體" w:hint="eastAsia"/>
          <w:sz w:val="28"/>
          <w:szCs w:val="28"/>
          <w:lang w:eastAsia="zh-TW"/>
        </w:rPr>
        <w:t>-004830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86A" w:rsidRPr="00C25B89">
        <w:rPr>
          <w:rFonts w:ascii="標楷體" w:eastAsia="標楷體" w:hAnsi="標楷體" w:hint="eastAsia"/>
          <w:sz w:val="28"/>
          <w:szCs w:val="28"/>
          <w:lang w:eastAsia="zh-TW"/>
        </w:rPr>
        <w:t>競賽組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 xml:space="preserve"> </w:t>
      </w:r>
      <w:r w:rsidR="002E2D22" w:rsidRPr="00C25B89">
        <w:rPr>
          <w:rFonts w:ascii="標楷體" w:eastAsia="標楷體" w:hAnsi="標楷體" w:hint="eastAsia"/>
          <w:sz w:val="28"/>
          <w:szCs w:val="28"/>
          <w:lang w:eastAsia="zh-TW"/>
        </w:rPr>
        <w:t>任鳳儀教練</w:t>
      </w:r>
      <w:r w:rsidR="0078286A" w:rsidRPr="00C25B89">
        <w:rPr>
          <w:rFonts w:ascii="標楷體" w:eastAsia="標楷體" w:hAnsi="標楷體" w:hint="eastAsia"/>
          <w:sz w:val="28"/>
          <w:szCs w:val="28"/>
          <w:lang w:eastAsia="zh-TW"/>
        </w:rPr>
        <w:t>收</w:t>
      </w:r>
    </w:p>
    <w:p w14:paraId="506A8CA8" w14:textId="6489956E" w:rsidR="00B35807" w:rsidRPr="00C25B89" w:rsidRDefault="00E81FCD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F22A9" w:rsidRPr="00C25B8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25B89">
        <w:rPr>
          <w:rFonts w:ascii="標楷體" w:eastAsia="標楷體" w:hAnsi="標楷體" w:hint="eastAsia"/>
          <w:sz w:val="28"/>
          <w:szCs w:val="28"/>
        </w:rPr>
        <w:t>選拔組需寄送比賽同意書。</w:t>
      </w:r>
    </w:p>
    <w:p w14:paraId="2F4C4943" w14:textId="4E97D353" w:rsidR="00B35807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35807" w:rsidRPr="00C25B89">
        <w:rPr>
          <w:rFonts w:ascii="標楷體" w:eastAsia="標楷體" w:hAnsi="標楷體" w:hint="eastAsia"/>
          <w:sz w:val="28"/>
          <w:szCs w:val="28"/>
        </w:rPr>
        <w:t>1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E81FCD" w:rsidRPr="00C25B89">
        <w:rPr>
          <w:rFonts w:ascii="標楷體" w:eastAsia="標楷體" w:hAnsi="標楷體" w:cs="TT54AEo00" w:hint="eastAsia"/>
          <w:sz w:val="28"/>
          <w:szCs w:val="28"/>
        </w:rPr>
        <w:t>電子網頁：</w:t>
      </w:r>
      <w:r w:rsidR="0014521B" w:rsidRPr="00C25B89">
        <w:rPr>
          <w:rFonts w:ascii="標楷體" w:eastAsia="標楷體" w:hAnsi="標楷體"/>
          <w:sz w:val="28"/>
          <w:szCs w:val="28"/>
        </w:rPr>
        <w:t>http://hualientkd.weebly.com/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 xml:space="preserve"> (</w:t>
      </w:r>
      <w:r w:rsidR="0014521B" w:rsidRPr="00C25B89">
        <w:rPr>
          <w:rFonts w:ascii="標楷體" w:eastAsia="標楷體" w:hAnsi="標楷體" w:hint="eastAsia"/>
          <w:sz w:val="28"/>
          <w:szCs w:val="28"/>
          <w:lang w:eastAsia="zh-TW"/>
        </w:rPr>
        <w:t>花蓮縣</w:t>
      </w:r>
      <w:proofErr w:type="gramStart"/>
      <w:r w:rsidR="00E81FCD" w:rsidRPr="00C25B89">
        <w:rPr>
          <w:rFonts w:ascii="標楷體" w:eastAsia="標楷體" w:hAnsi="標楷體" w:cs="TT54AEo00" w:hint="eastAsia"/>
          <w:sz w:val="28"/>
          <w:szCs w:val="28"/>
        </w:rPr>
        <w:t>跆</w:t>
      </w:r>
      <w:proofErr w:type="gramEnd"/>
      <w:r w:rsidR="00E81FCD" w:rsidRPr="00C25B89">
        <w:rPr>
          <w:rFonts w:ascii="標楷體" w:eastAsia="標楷體" w:hAnsi="標楷體" w:cs="TT54AEo00" w:hint="eastAsia"/>
          <w:sz w:val="28"/>
          <w:szCs w:val="28"/>
        </w:rPr>
        <w:t>委會</w:t>
      </w:r>
      <w:r w:rsidR="0014521B" w:rsidRPr="00C25B89">
        <w:rPr>
          <w:rFonts w:ascii="標楷體" w:eastAsia="標楷體" w:hAnsi="標楷體" w:cs="TT54AEo00" w:hint="eastAsia"/>
          <w:sz w:val="28"/>
          <w:szCs w:val="28"/>
          <w:lang w:eastAsia="zh-TW"/>
        </w:rPr>
        <w:t>網頁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)</w:t>
      </w:r>
    </w:p>
    <w:p w14:paraId="5AFCE8ED" w14:textId="5F366920" w:rsidR="00B35807" w:rsidRPr="00C25B89" w:rsidRDefault="00AF22A9" w:rsidP="00AF22A9">
      <w:pPr>
        <w:rPr>
          <w:rFonts w:ascii="標楷體" w:eastAsia="標楷體" w:hAnsi="標楷體" w:cs="TT54AEo00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2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E81FCD" w:rsidRPr="00C25B89">
        <w:rPr>
          <w:rFonts w:ascii="標楷體" w:eastAsia="標楷體" w:hAnsi="標楷體" w:cs="TT54AEo00" w:hint="eastAsia"/>
          <w:sz w:val="28"/>
          <w:szCs w:val="28"/>
        </w:rPr>
        <w:t>報名網址</w:t>
      </w:r>
      <w:r w:rsidR="00E81FCD" w:rsidRPr="00C25B89">
        <w:rPr>
          <w:rFonts w:ascii="標楷體" w:eastAsia="標楷體" w:hAnsi="標楷體" w:hint="eastAsia"/>
          <w:bCs/>
          <w:sz w:val="28"/>
          <w:szCs w:val="28"/>
        </w:rPr>
        <w:t>：</w:t>
      </w:r>
      <w:hyperlink r:id="rId9" w:history="1">
        <w:r w:rsidR="00B35807" w:rsidRPr="00C25B89">
          <w:rPr>
            <w:rStyle w:val="af2"/>
            <w:rFonts w:ascii="標楷體" w:eastAsia="標楷體" w:hAnsi="標楷體"/>
            <w:color w:val="auto"/>
            <w:sz w:val="28"/>
            <w:szCs w:val="28"/>
          </w:rPr>
          <w:t>http://heibow.com/apply/</w:t>
        </w:r>
      </w:hyperlink>
    </w:p>
    <w:p w14:paraId="462A9E04" w14:textId="24E5B445" w:rsidR="00B35807" w:rsidRPr="00C25B89" w:rsidRDefault="00AF22A9" w:rsidP="00AF22A9">
      <w:pPr>
        <w:rPr>
          <w:rFonts w:ascii="標楷體" w:eastAsia="標楷體" w:hAnsi="標楷體" w:cs="TT54AEo00"/>
          <w:sz w:val="28"/>
          <w:szCs w:val="28"/>
          <w:lang w:eastAsia="zh-TW"/>
        </w:rPr>
      </w:pPr>
      <w:r w:rsidRPr="00C25B89">
        <w:rPr>
          <w:rFonts w:ascii="標楷體" w:eastAsia="標楷體" w:hAnsi="標楷體" w:cs="TT54AEo00" w:hint="eastAsia"/>
          <w:sz w:val="28"/>
          <w:szCs w:val="28"/>
          <w:lang w:eastAsia="zh-TW"/>
        </w:rPr>
        <w:t xml:space="preserve">          </w:t>
      </w:r>
      <w:r w:rsidR="00B35807" w:rsidRPr="00C25B89">
        <w:rPr>
          <w:rFonts w:ascii="標楷體" w:eastAsia="標楷體" w:hAnsi="標楷體" w:cs="TT54AEo00" w:hint="eastAsia"/>
          <w:sz w:val="28"/>
          <w:szCs w:val="28"/>
          <w:lang w:eastAsia="zh-TW"/>
        </w:rPr>
        <w:t>3.</w:t>
      </w:r>
      <w:r w:rsidR="00E81FCD" w:rsidRPr="00C25B89">
        <w:rPr>
          <w:rFonts w:ascii="標楷體" w:eastAsia="標楷體" w:hAnsi="標楷體" w:hint="eastAsia"/>
          <w:bCs/>
          <w:sz w:val="28"/>
          <w:szCs w:val="28"/>
        </w:rPr>
        <w:t>比賽報名問題：</w:t>
      </w:r>
      <w:r w:rsidR="002E2D22"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>任鳳儀組長</w:t>
      </w:r>
      <w:r w:rsidR="00DE3B9D"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>0955-004830</w:t>
      </w:r>
      <w:r w:rsidR="00E81FCD" w:rsidRPr="00C25B89">
        <w:rPr>
          <w:rFonts w:ascii="標楷體" w:eastAsia="標楷體" w:hAnsi="標楷體" w:hint="eastAsia"/>
          <w:bCs/>
          <w:sz w:val="28"/>
          <w:szCs w:val="28"/>
        </w:rPr>
        <w:t>張盛國 0915-703090</w:t>
      </w:r>
    </w:p>
    <w:p w14:paraId="4B95E79E" w14:textId="71FE7657" w:rsidR="001E4BDD" w:rsidRPr="00C25B89" w:rsidRDefault="00AF22A9" w:rsidP="00AF22A9">
      <w:pPr>
        <w:rPr>
          <w:rFonts w:ascii="標楷體" w:eastAsia="標楷體" w:hAnsi="標楷體" w:cs="TT54AEo00"/>
          <w:sz w:val="28"/>
          <w:szCs w:val="28"/>
        </w:rPr>
      </w:pPr>
      <w:r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         </w:t>
      </w:r>
      <w:r w:rsidR="00B35807"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>4.</w:t>
      </w:r>
      <w:r w:rsidR="0078286A" w:rsidRPr="00C25B89">
        <w:rPr>
          <w:rFonts w:ascii="標楷體" w:eastAsia="標楷體" w:hAnsi="標楷體" w:hint="eastAsia"/>
          <w:bCs/>
          <w:sz w:val="28"/>
          <w:szCs w:val="28"/>
        </w:rPr>
        <w:t>賽程訊息：</w:t>
      </w:r>
      <w:r w:rsidR="0078286A"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>花蓮縣</w:t>
      </w:r>
      <w:proofErr w:type="gramStart"/>
      <w:r w:rsidR="001E4BDD"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>跆</w:t>
      </w:r>
      <w:proofErr w:type="gramEnd"/>
      <w:r w:rsidR="001E4BDD"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>委會網頁上公布</w:t>
      </w:r>
    </w:p>
    <w:p w14:paraId="50E37E26" w14:textId="4A0ED317" w:rsidR="00E81FCD" w:rsidRPr="00C25B89" w:rsidRDefault="00B35807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ab/>
        <w:t xml:space="preserve"> </w:t>
      </w:r>
      <w:r w:rsidR="00AF22A9"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</w:t>
      </w:r>
      <w:r w:rsidRPr="00C25B89">
        <w:rPr>
          <w:rFonts w:ascii="標楷體" w:eastAsia="標楷體" w:hAnsi="標楷體" w:hint="eastAsia"/>
          <w:bCs/>
          <w:sz w:val="28"/>
          <w:szCs w:val="28"/>
          <w:lang w:eastAsia="zh-TW"/>
        </w:rPr>
        <w:t>(三)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繳交文件</w:t>
      </w:r>
    </w:p>
    <w:p w14:paraId="6C109AE3" w14:textId="2429A37F" w:rsidR="00B35807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="00BD7933" w:rsidRPr="00C25B89">
        <w:rPr>
          <w:rFonts w:ascii="標楷體" w:eastAsia="標楷體" w:hAnsi="標楷體" w:hint="eastAsia"/>
          <w:sz w:val="28"/>
          <w:szCs w:val="28"/>
        </w:rPr>
        <w:t>選拔組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需繳交比賽同意書</w:t>
      </w:r>
      <w:r w:rsidR="00D81D5B" w:rsidRPr="00C25B89">
        <w:rPr>
          <w:rFonts w:ascii="標楷體" w:eastAsia="標楷體" w:hAnsi="標楷體" w:hint="eastAsia"/>
          <w:sz w:val="28"/>
          <w:szCs w:val="28"/>
          <w:lang w:eastAsia="zh-TW"/>
        </w:rPr>
        <w:t>，限戶籍或學籍在花蓮的學生報名</w:t>
      </w:r>
      <w:r w:rsidR="001116E3" w:rsidRPr="00C25B89">
        <w:rPr>
          <w:rFonts w:ascii="標楷體" w:eastAsia="標楷體" w:hAnsi="標楷體" w:hint="eastAsia"/>
          <w:sz w:val="28"/>
          <w:szCs w:val="28"/>
        </w:rPr>
        <w:t>。</w:t>
      </w:r>
    </w:p>
    <w:p w14:paraId="6900E12B" w14:textId="4901AF5D" w:rsidR="009D44A8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/>
          <w:sz w:val="28"/>
          <w:szCs w:val="28"/>
        </w:rPr>
        <w:t xml:space="preserve">          </w:t>
      </w:r>
      <w:r w:rsidR="001116E3" w:rsidRPr="00C25B89">
        <w:rPr>
          <w:rFonts w:ascii="標楷體" w:eastAsia="標楷體" w:hAnsi="標楷體"/>
          <w:sz w:val="28"/>
          <w:szCs w:val="28"/>
        </w:rPr>
        <w:t>2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9D44A8" w:rsidRPr="00C25B89">
        <w:rPr>
          <w:rFonts w:ascii="標楷體" w:eastAsia="標楷體" w:hAnsi="標楷體" w:hint="eastAsia"/>
          <w:sz w:val="28"/>
          <w:szCs w:val="28"/>
        </w:rPr>
        <w:t>報名費：</w:t>
      </w:r>
      <w:r w:rsidRPr="00C25B8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請於報名截止前繳交報名費並完成報名手續</w:t>
      </w:r>
    </w:p>
    <w:p w14:paraId="61CB119A" w14:textId="7A9DA13B" w:rsidR="00C825D7" w:rsidRPr="00C25B89" w:rsidRDefault="00C229F3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F22A9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proofErr w:type="gramStart"/>
      <w:r w:rsidR="009D44A8" w:rsidRPr="00C25B89">
        <w:rPr>
          <w:rFonts w:ascii="標楷體" w:eastAsia="標楷體" w:hAnsi="標楷體" w:hint="eastAsia"/>
          <w:sz w:val="28"/>
          <w:szCs w:val="28"/>
          <w:lang w:eastAsia="zh-TW"/>
        </w:rPr>
        <w:t>品勢組</w:t>
      </w:r>
      <w:proofErr w:type="gramEnd"/>
      <w:r w:rsidR="00C31BD4" w:rsidRPr="00C25B89">
        <w:rPr>
          <w:rFonts w:ascii="標楷體" w:eastAsia="標楷體" w:hAnsi="標楷體" w:hint="eastAsia"/>
          <w:sz w:val="28"/>
          <w:szCs w:val="28"/>
          <w:lang w:eastAsia="zh-TW"/>
        </w:rPr>
        <w:t>:5</w:t>
      </w:r>
      <w:r w:rsidR="009D44A8" w:rsidRPr="00C25B89">
        <w:rPr>
          <w:rFonts w:ascii="標楷體" w:eastAsia="標楷體" w:hAnsi="標楷體" w:hint="eastAsia"/>
          <w:sz w:val="28"/>
          <w:szCs w:val="28"/>
          <w:lang w:eastAsia="zh-TW"/>
        </w:rPr>
        <w:t>00元</w:t>
      </w:r>
    </w:p>
    <w:p w14:paraId="466F18C3" w14:textId="7484E433" w:rsidR="009D44A8" w:rsidRPr="00C25B89" w:rsidRDefault="00C229F3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F22A9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C825D7" w:rsidRPr="00C25B89">
        <w:rPr>
          <w:rFonts w:ascii="標楷體" w:eastAsia="標楷體" w:hAnsi="標楷體" w:hint="eastAsia"/>
          <w:sz w:val="28"/>
          <w:szCs w:val="28"/>
          <w:lang w:eastAsia="zh-TW"/>
        </w:rPr>
        <w:t>少年</w:t>
      </w:r>
      <w:proofErr w:type="gramStart"/>
      <w:r w:rsidR="009D44A8" w:rsidRPr="00C25B89">
        <w:rPr>
          <w:rFonts w:ascii="標楷體" w:eastAsia="標楷體" w:hAnsi="標楷體" w:hint="eastAsia"/>
          <w:sz w:val="28"/>
          <w:szCs w:val="28"/>
          <w:lang w:eastAsia="zh-TW"/>
        </w:rPr>
        <w:t>對練組</w:t>
      </w:r>
      <w:proofErr w:type="gramEnd"/>
      <w:r w:rsidR="009D44A8" w:rsidRPr="00C25B89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2E2D22" w:rsidRPr="00C25B8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9D44A8" w:rsidRPr="00C25B89">
        <w:rPr>
          <w:rFonts w:ascii="標楷體" w:eastAsia="標楷體" w:hAnsi="標楷體" w:hint="eastAsia"/>
          <w:sz w:val="28"/>
          <w:szCs w:val="28"/>
          <w:lang w:eastAsia="zh-TW"/>
        </w:rPr>
        <w:t>00元</w:t>
      </w:r>
      <w:r w:rsidR="0063481F" w:rsidRPr="00C25B89">
        <w:rPr>
          <w:rFonts w:ascii="標楷體" w:eastAsia="標楷體" w:hAnsi="標楷體" w:hint="eastAsia"/>
          <w:sz w:val="28"/>
          <w:szCs w:val="28"/>
          <w:lang w:eastAsia="zh-TW"/>
        </w:rPr>
        <w:t>(傳統護具)</w:t>
      </w:r>
    </w:p>
    <w:p w14:paraId="2F15C62F" w14:textId="5AD5FEDB" w:rsidR="00C825D7" w:rsidRPr="00C25B89" w:rsidRDefault="00C229F3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ab/>
      </w: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F22A9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proofErr w:type="gramStart"/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全青</w:t>
      </w:r>
      <w:r w:rsidR="00EE4693" w:rsidRPr="00C25B89">
        <w:rPr>
          <w:rFonts w:ascii="標楷體" w:eastAsia="標楷體" w:hAnsi="標楷體" w:hint="eastAsia"/>
          <w:sz w:val="28"/>
          <w:szCs w:val="28"/>
          <w:lang w:eastAsia="zh-TW"/>
        </w:rPr>
        <w:t>選拔</w:t>
      </w:r>
      <w:r w:rsidR="00C825D7" w:rsidRPr="00C25B89">
        <w:rPr>
          <w:rFonts w:ascii="標楷體" w:eastAsia="標楷體" w:hAnsi="標楷體" w:hint="eastAsia"/>
          <w:sz w:val="28"/>
          <w:szCs w:val="28"/>
          <w:lang w:eastAsia="zh-TW"/>
        </w:rPr>
        <w:t>對練組</w:t>
      </w:r>
      <w:proofErr w:type="gramEnd"/>
      <w:r w:rsidR="00846C74" w:rsidRPr="00C25B89">
        <w:rPr>
          <w:rFonts w:ascii="標楷體" w:eastAsia="標楷體" w:hAnsi="標楷體" w:hint="eastAsia"/>
          <w:sz w:val="28"/>
          <w:szCs w:val="28"/>
          <w:lang w:eastAsia="zh-TW"/>
        </w:rPr>
        <w:t>:8</w:t>
      </w:r>
      <w:r w:rsidR="00C825D7" w:rsidRPr="00C25B89">
        <w:rPr>
          <w:rFonts w:ascii="標楷體" w:eastAsia="標楷體" w:hAnsi="標楷體" w:hint="eastAsia"/>
          <w:sz w:val="28"/>
          <w:szCs w:val="28"/>
          <w:lang w:eastAsia="zh-TW"/>
        </w:rPr>
        <w:t>00元</w:t>
      </w:r>
      <w:r w:rsidR="0063481F" w:rsidRPr="00C25B89">
        <w:rPr>
          <w:rFonts w:ascii="標楷體" w:eastAsia="標楷體" w:hAnsi="標楷體" w:hint="eastAsia"/>
          <w:sz w:val="28"/>
          <w:szCs w:val="28"/>
          <w:lang w:eastAsia="zh-TW"/>
        </w:rPr>
        <w:t>(電子護具)</w:t>
      </w:r>
    </w:p>
    <w:p w14:paraId="7B75AAEF" w14:textId="03218A87" w:rsidR="00637A0C" w:rsidRPr="00C25B89" w:rsidRDefault="009D44A8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C229F3" w:rsidRPr="00C25B8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F22A9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參賽證件</w:t>
      </w:r>
      <w:r w:rsidR="00637A0C" w:rsidRPr="00C25B89">
        <w:rPr>
          <w:rFonts w:ascii="標楷體" w:eastAsia="標楷體" w:hAnsi="標楷體" w:hint="eastAsia"/>
          <w:sz w:val="28"/>
          <w:szCs w:val="28"/>
          <w:lang w:eastAsia="zh-TW"/>
        </w:rPr>
        <w:t>及報名費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於時限內未</w:t>
      </w:r>
      <w:proofErr w:type="gramStart"/>
      <w:r w:rsidR="00E81FCD" w:rsidRPr="00C25B89">
        <w:rPr>
          <w:rFonts w:ascii="標楷體" w:eastAsia="標楷體" w:hAnsi="標楷體" w:hint="eastAsia"/>
          <w:sz w:val="28"/>
          <w:szCs w:val="28"/>
        </w:rPr>
        <w:t>繳齊者</w:t>
      </w:r>
      <w:proofErr w:type="gramEnd"/>
      <w:r w:rsidR="00E81FCD" w:rsidRPr="00C25B89">
        <w:rPr>
          <w:rFonts w:ascii="標楷體" w:eastAsia="標楷體" w:hAnsi="標楷體" w:hint="eastAsia"/>
          <w:sz w:val="28"/>
          <w:szCs w:val="28"/>
        </w:rPr>
        <w:t>，均予以退件不得參賽！所有證件</w:t>
      </w:r>
    </w:p>
    <w:p w14:paraId="377954E9" w14:textId="75A23677" w:rsidR="00E81FCD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審核完成後不符資格者，均予以退件不得參賽！</w:t>
      </w:r>
    </w:p>
    <w:p w14:paraId="18767A2D" w14:textId="1CDD5749" w:rsidR="00E81FCD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十三、領隊會議及抽籤</w:t>
      </w:r>
      <w:r w:rsidR="007F1DCA" w:rsidRPr="00C25B89">
        <w:rPr>
          <w:rFonts w:ascii="標楷體" w:eastAsia="標楷體" w:hAnsi="標楷體" w:hint="eastAsia"/>
          <w:sz w:val="28"/>
          <w:szCs w:val="28"/>
        </w:rPr>
        <w:t>：</w:t>
      </w:r>
      <w:r w:rsidR="00B345D4" w:rsidRPr="00C25B89">
        <w:rPr>
          <w:rFonts w:ascii="標楷體" w:eastAsia="標楷體" w:hAnsi="標楷體" w:hint="eastAsia"/>
          <w:sz w:val="28"/>
          <w:szCs w:val="28"/>
        </w:rPr>
        <w:t>11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年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月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25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日</w:t>
      </w:r>
      <w:r w:rsidR="008560EC" w:rsidRPr="00C25B89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2E2D22" w:rsidRPr="00C25B89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8560EC" w:rsidRPr="00C25B8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E2D22" w:rsidRPr="00C25B89">
        <w:rPr>
          <w:rFonts w:ascii="標楷體" w:eastAsia="標楷體" w:hAnsi="標楷體" w:hint="eastAsia"/>
          <w:sz w:val="28"/>
          <w:szCs w:val="28"/>
          <w:lang w:eastAsia="zh-TW"/>
        </w:rPr>
        <w:t>19:00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時整於(</w:t>
      </w:r>
      <w:r w:rsidR="0074274C">
        <w:rPr>
          <w:rFonts w:ascii="標楷體" w:eastAsia="標楷體" w:hAnsi="標楷體" w:hint="eastAsia"/>
          <w:sz w:val="28"/>
          <w:szCs w:val="28"/>
          <w:lang w:eastAsia="zh-TW"/>
        </w:rPr>
        <w:t>宜昌國小活動中心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)</w:t>
      </w:r>
      <w:r w:rsidR="002B395E" w:rsidRPr="00C25B89">
        <w:rPr>
          <w:rFonts w:ascii="標楷體" w:eastAsia="標楷體" w:hAnsi="標楷體" w:hint="eastAsia"/>
          <w:sz w:val="28"/>
          <w:szCs w:val="28"/>
          <w:lang w:eastAsia="zh-TW"/>
        </w:rPr>
        <w:t>舉</w:t>
      </w:r>
      <w:r w:rsidR="0074274C">
        <w:rPr>
          <w:rFonts w:ascii="標楷體" w:eastAsia="標楷體" w:hAnsi="標楷體"/>
          <w:sz w:val="28"/>
          <w:szCs w:val="28"/>
          <w:lang w:eastAsia="zh-TW"/>
        </w:rPr>
        <w:br/>
        <w:t xml:space="preserve">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行</w:t>
      </w:r>
      <w:r w:rsidR="002B395E" w:rsidRPr="00C25B89">
        <w:rPr>
          <w:rFonts w:ascii="標楷體" w:eastAsia="標楷體" w:hAnsi="標楷體" w:hint="eastAsia"/>
          <w:sz w:val="28"/>
          <w:szCs w:val="28"/>
        </w:rPr>
        <w:t>領隊會議及抽籤，如有單位未到者由主辦單位代為抽籤</w:t>
      </w:r>
      <w:r w:rsidR="00B35807" w:rsidRPr="00C25B89">
        <w:rPr>
          <w:rFonts w:ascii="標楷體" w:eastAsia="標楷體" w:hAnsi="標楷體" w:hint="eastAsia"/>
          <w:sz w:val="28"/>
          <w:szCs w:val="28"/>
        </w:rPr>
        <w:t>不得有</w:t>
      </w:r>
      <w:r w:rsidRPr="00C25B89">
        <w:rPr>
          <w:rFonts w:ascii="標楷體" w:eastAsia="標楷體" w:hAnsi="標楷體" w:hint="eastAsia"/>
          <w:sz w:val="28"/>
          <w:szCs w:val="28"/>
        </w:rPr>
        <w:t>異議</w:t>
      </w:r>
      <w:r w:rsidR="007F1DCA" w:rsidRPr="00C25B89">
        <w:rPr>
          <w:rFonts w:ascii="標楷體" w:eastAsia="標楷體" w:hAnsi="標楷體" w:hint="eastAsia"/>
          <w:sz w:val="28"/>
          <w:szCs w:val="28"/>
        </w:rPr>
        <w:t>，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>比</w:t>
      </w:r>
      <w:r w:rsidR="0045002C" w:rsidRPr="00C25B89">
        <w:rPr>
          <w:rFonts w:ascii="標楷體" w:eastAsia="標楷體" w:hAnsi="標楷體" w:hint="eastAsia"/>
          <w:sz w:val="28"/>
          <w:szCs w:val="28"/>
          <w:lang w:eastAsia="zh-TW"/>
        </w:rPr>
        <w:t>賽</w:t>
      </w:r>
      <w:r w:rsidR="0074274C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74274C">
        <w:rPr>
          <w:rFonts w:ascii="標楷體" w:eastAsia="標楷體" w:hAnsi="標楷體"/>
          <w:sz w:val="28"/>
          <w:szCs w:val="28"/>
          <w:lang w:eastAsia="zh-TW"/>
        </w:rPr>
        <w:br/>
      </w:r>
      <w:r w:rsidR="0074274C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bookmarkStart w:id="0" w:name="_GoBack"/>
      <w:bookmarkEnd w:id="0"/>
      <w:r w:rsidR="00E81FCD" w:rsidRPr="00C25B89">
        <w:rPr>
          <w:rFonts w:ascii="標楷體" w:eastAsia="標楷體" w:hAnsi="標楷體" w:hint="eastAsia"/>
          <w:sz w:val="28"/>
          <w:szCs w:val="28"/>
        </w:rPr>
        <w:t>當天領取比賽秩序冊。</w:t>
      </w:r>
    </w:p>
    <w:p w14:paraId="1439CFAA" w14:textId="39A96918" w:rsidR="00E81FCD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十四、大會裁判：由大會遴聘，另函發布。</w:t>
      </w:r>
    </w:p>
    <w:p w14:paraId="08E072E5" w14:textId="0CE9E4A8" w:rsidR="00E81FCD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十五、獎勵：</w:t>
      </w:r>
    </w:p>
    <w:p w14:paraId="42960A8F" w14:textId="4C6544E7" w:rsidR="00B35807" w:rsidRPr="00C25B89" w:rsidRDefault="00B35807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</w:t>
      </w: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7F1DCA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45002C" w:rsidRPr="00C25B89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proofErr w:type="gramStart"/>
      <w:r w:rsidR="00615D71" w:rsidRPr="00C25B89">
        <w:rPr>
          <w:rFonts w:ascii="標楷體" w:eastAsia="標楷體" w:hAnsi="標楷體" w:hint="eastAsia"/>
          <w:sz w:val="28"/>
          <w:szCs w:val="28"/>
          <w:lang w:eastAsia="zh-TW"/>
        </w:rPr>
        <w:t>品勢組</w:t>
      </w:r>
      <w:proofErr w:type="gramEnd"/>
      <w:r w:rsidR="00615D71" w:rsidRPr="00C25B89">
        <w:rPr>
          <w:rFonts w:ascii="標楷體" w:eastAsia="標楷體" w:hAnsi="標楷體" w:hint="eastAsia"/>
          <w:sz w:val="28"/>
          <w:szCs w:val="28"/>
          <w:lang w:eastAsia="zh-TW"/>
        </w:rPr>
        <w:t>:各組取前三名頒發獎牌乙</w:t>
      </w:r>
      <w:proofErr w:type="gramStart"/>
      <w:r w:rsidR="00615D71" w:rsidRPr="00C25B89">
        <w:rPr>
          <w:rFonts w:ascii="標楷體" w:eastAsia="標楷體" w:hAnsi="標楷體" w:hint="eastAsia"/>
          <w:sz w:val="28"/>
          <w:szCs w:val="28"/>
          <w:lang w:eastAsia="zh-TW"/>
        </w:rPr>
        <w:t>個</w:t>
      </w:r>
      <w:proofErr w:type="gramEnd"/>
      <w:r w:rsidR="00615D71" w:rsidRPr="00C25B89">
        <w:rPr>
          <w:rFonts w:ascii="標楷體" w:eastAsia="標楷體" w:hAnsi="標楷體" w:hint="eastAsia"/>
          <w:sz w:val="28"/>
          <w:szCs w:val="28"/>
          <w:lang w:eastAsia="zh-TW"/>
        </w:rPr>
        <w:t>、獎狀乙紙</w:t>
      </w:r>
    </w:p>
    <w:p w14:paraId="154EB1CB" w14:textId="37066EED" w:rsidR="00B35807" w:rsidRPr="00C25B89" w:rsidRDefault="0045002C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B35807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7F1DCA"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proofErr w:type="gramStart"/>
      <w:r w:rsidR="00615D71" w:rsidRPr="00C25B89">
        <w:rPr>
          <w:rFonts w:ascii="標楷體" w:eastAsia="標楷體" w:hAnsi="標楷體" w:hint="eastAsia"/>
          <w:sz w:val="28"/>
          <w:szCs w:val="28"/>
          <w:lang w:eastAsia="zh-TW"/>
        </w:rPr>
        <w:t>對練組</w:t>
      </w:r>
      <w:proofErr w:type="gramEnd"/>
      <w:r w:rsidR="00C229F3" w:rsidRPr="00C25B89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615D71" w:rsidRPr="00C25B89">
        <w:rPr>
          <w:rFonts w:ascii="標楷體" w:eastAsia="標楷體" w:hAnsi="標楷體" w:hint="eastAsia"/>
          <w:sz w:val="28"/>
          <w:szCs w:val="28"/>
          <w:lang w:eastAsia="zh-TW"/>
        </w:rPr>
        <w:t>各組取前三名頒發獎牌乙</w:t>
      </w:r>
      <w:proofErr w:type="gramStart"/>
      <w:r w:rsidR="00615D71" w:rsidRPr="00C25B89">
        <w:rPr>
          <w:rFonts w:ascii="標楷體" w:eastAsia="標楷體" w:hAnsi="標楷體" w:hint="eastAsia"/>
          <w:sz w:val="28"/>
          <w:szCs w:val="28"/>
          <w:lang w:eastAsia="zh-TW"/>
        </w:rPr>
        <w:t>個</w:t>
      </w:r>
      <w:proofErr w:type="gramEnd"/>
      <w:r w:rsidR="00615D71" w:rsidRPr="00C25B89">
        <w:rPr>
          <w:rFonts w:ascii="標楷體" w:eastAsia="標楷體" w:hAnsi="標楷體" w:hint="eastAsia"/>
          <w:sz w:val="28"/>
          <w:szCs w:val="28"/>
          <w:lang w:eastAsia="zh-TW"/>
        </w:rPr>
        <w:t>、獎狀乙紙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14:paraId="246BFF43" w14:textId="0388177F" w:rsidR="00E81FCD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十六、一般規則：</w:t>
      </w:r>
    </w:p>
    <w:p w14:paraId="769AB326" w14:textId="77777777" w:rsidR="00AF22A9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(</w:t>
      </w:r>
      <w:proofErr w:type="gramStart"/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比賽場地內除指導教練一名及當地比賽選手一名外，其餘人員不得逗留在</w:t>
      </w:r>
    </w:p>
    <w:p w14:paraId="6E164D0C" w14:textId="77777777" w:rsidR="00AF22A9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指導席上參觀或助陣加油，違者依競賽規程有關條文主審有權力裁決該選</w:t>
      </w:r>
    </w:p>
    <w:p w14:paraId="0E49C855" w14:textId="287D7C61" w:rsidR="00E81FCD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 xml:space="preserve">手不合情宜之犯規行為，警告乙次。                             </w:t>
      </w:r>
    </w:p>
    <w:p w14:paraId="0712BD10" w14:textId="77777777" w:rsidR="00AF22A9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(二)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嚴禁選手靜坐場內抗議申訴，以維護比賽秩序進行，如有違背規定，大會</w:t>
      </w:r>
    </w:p>
    <w:p w14:paraId="25BBA822" w14:textId="644E4F44" w:rsidR="00E81FCD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將不接受該項申訴，並取消該選手</w:t>
      </w:r>
      <w:r w:rsidR="00D52D80" w:rsidRPr="00C25B8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年不得參加國內各項比賽資格。</w:t>
      </w:r>
    </w:p>
    <w:p w14:paraId="4AC325E5" w14:textId="77777777" w:rsidR="00AF22A9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(三)</w:t>
      </w:r>
      <w:r w:rsidR="0036033A" w:rsidRPr="00C25B89">
        <w:rPr>
          <w:rFonts w:ascii="標楷體" w:eastAsia="標楷體" w:hAnsi="標楷體" w:hint="eastAsia"/>
          <w:sz w:val="28"/>
          <w:szCs w:val="28"/>
        </w:rPr>
        <w:t>參加比賽選手憑【</w:t>
      </w:r>
      <w:r w:rsidR="00C229F3" w:rsidRPr="00C25B89">
        <w:rPr>
          <w:rFonts w:ascii="標楷體" w:eastAsia="標楷體" w:hAnsi="標楷體" w:hint="eastAsia"/>
          <w:sz w:val="28"/>
          <w:szCs w:val="28"/>
          <w:lang w:eastAsia="zh-TW"/>
        </w:rPr>
        <w:t>段、級證、</w:t>
      </w:r>
      <w:r w:rsidR="0036033A" w:rsidRPr="00C25B89">
        <w:rPr>
          <w:rFonts w:ascii="標楷體" w:eastAsia="標楷體" w:hAnsi="標楷體" w:hint="eastAsia"/>
          <w:sz w:val="28"/>
          <w:szCs w:val="28"/>
          <w:lang w:eastAsia="zh-TW"/>
        </w:rPr>
        <w:t>學生證</w:t>
      </w:r>
      <w:r w:rsidR="00C229F3" w:rsidRPr="00C25B89">
        <w:rPr>
          <w:rFonts w:ascii="標楷體" w:eastAsia="標楷體" w:hAnsi="標楷體" w:hint="eastAsia"/>
          <w:sz w:val="28"/>
          <w:szCs w:val="28"/>
          <w:lang w:eastAsia="zh-TW"/>
        </w:rPr>
        <w:t>或健保卡(須有照片)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】進場比賽</w:t>
      </w:r>
      <w:r w:rsidR="0036033A" w:rsidRPr="00C25B89">
        <w:rPr>
          <w:rFonts w:ascii="標楷體" w:eastAsia="標楷體" w:hAnsi="標楷體" w:hint="eastAsia"/>
          <w:sz w:val="28"/>
          <w:szCs w:val="28"/>
        </w:rPr>
        <w:t>，報</w:t>
      </w:r>
    </w:p>
    <w:p w14:paraId="2B2DEA62" w14:textId="7A4EF4AB" w:rsidR="00E81FCD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36033A" w:rsidRPr="00C25B89">
        <w:rPr>
          <w:rFonts w:ascii="標楷體" w:eastAsia="標楷體" w:hAnsi="標楷體" w:hint="eastAsia"/>
          <w:sz w:val="28"/>
          <w:szCs w:val="28"/>
        </w:rPr>
        <w:t>到時交檢錄組登記檢查服裝是否穿戴整齊，於比賽時交檢錄組查驗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。</w:t>
      </w:r>
    </w:p>
    <w:p w14:paraId="45266943" w14:textId="77777777" w:rsidR="00AF22A9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(四)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參加比賽選手應於賽前一小時到達比賽場地，如經唱名三次未到者以棄權</w:t>
      </w:r>
    </w:p>
    <w:p w14:paraId="1B8576C3" w14:textId="4A2BDE15" w:rsidR="00E81FCD" w:rsidRPr="00C25B8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論。</w:t>
      </w:r>
    </w:p>
    <w:p w14:paraId="09D80A52" w14:textId="259699AF" w:rsidR="00AF22A9" w:rsidRPr="00C25B89" w:rsidRDefault="00DA4FA0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AF22A9" w:rsidRPr="00C25B89">
        <w:rPr>
          <w:rFonts w:ascii="標楷體" w:eastAsia="標楷體" w:hAnsi="標楷體" w:hint="eastAsia"/>
          <w:sz w:val="28"/>
          <w:szCs w:val="28"/>
          <w:lang w:eastAsia="zh-TW"/>
        </w:rPr>
        <w:t>(五)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參加競技比賽之選手應按</w:t>
      </w:r>
      <w:proofErr w:type="gramStart"/>
      <w:r w:rsidR="00E81FCD" w:rsidRPr="00C25B89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E81FCD" w:rsidRPr="00C25B89">
        <w:rPr>
          <w:rFonts w:ascii="標楷體" w:eastAsia="標楷體" w:hAnsi="標楷體" w:hint="eastAsia"/>
          <w:sz w:val="28"/>
          <w:szCs w:val="28"/>
        </w:rPr>
        <w:t>序出場比賽，如經唱名三次未到者以棄權論</w:t>
      </w:r>
    </w:p>
    <w:p w14:paraId="6A29E36A" w14:textId="5327AADB" w:rsidR="005B3A8A" w:rsidRPr="00C25B8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之。</w:t>
      </w:r>
    </w:p>
    <w:p w14:paraId="64064BC6" w14:textId="0CDA4062" w:rsidR="00E81FCD" w:rsidRPr="00C25B89" w:rsidRDefault="007F1DCA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十七、申訴：</w:t>
      </w:r>
    </w:p>
    <w:p w14:paraId="6095C4D8" w14:textId="1F26BC43" w:rsidR="00E81FCD" w:rsidRPr="00C25B89" w:rsidRDefault="007F1DCA" w:rsidP="00AF22A9">
      <w:pPr>
        <w:rPr>
          <w:rFonts w:ascii="標楷體" w:eastAsia="標楷體" w:hAnsi="標楷體"/>
          <w:sz w:val="28"/>
          <w:szCs w:val="28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F22A9" w:rsidRPr="00C25B89">
        <w:rPr>
          <w:rFonts w:ascii="標楷體" w:eastAsia="標楷體" w:hAnsi="標楷體" w:hint="eastAsia"/>
          <w:sz w:val="28"/>
          <w:szCs w:val="28"/>
        </w:rPr>
        <w:t>(一</w:t>
      </w:r>
      <w:proofErr w:type="gramStart"/>
      <w:r w:rsidR="00AF22A9" w:rsidRPr="00C25B89">
        <w:rPr>
          <w:rFonts w:ascii="標楷體" w:eastAsia="標楷體" w:hAnsi="標楷體" w:hint="eastAsia"/>
          <w:sz w:val="28"/>
          <w:szCs w:val="28"/>
        </w:rPr>
        <w:t>)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大會設仲裁委員會</w:t>
      </w:r>
      <w:proofErr w:type="gramEnd"/>
      <w:r w:rsidR="00E81FCD" w:rsidRPr="00C25B89">
        <w:rPr>
          <w:rFonts w:ascii="標楷體" w:eastAsia="標楷體" w:hAnsi="標楷體" w:hint="eastAsia"/>
          <w:sz w:val="28"/>
          <w:szCs w:val="28"/>
        </w:rPr>
        <w:t>，負責審判裁決競賽申訴案件。</w:t>
      </w:r>
    </w:p>
    <w:p w14:paraId="69AFC253" w14:textId="77777777" w:rsidR="007F1DCA" w:rsidRPr="00C25B89" w:rsidRDefault="007F1DCA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F22A9" w:rsidRPr="00C25B89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="00AF22A9" w:rsidRPr="00C25B89">
        <w:rPr>
          <w:rFonts w:ascii="標楷體" w:eastAsia="標楷體" w:hAnsi="標楷體" w:hint="eastAsia"/>
          <w:sz w:val="28"/>
          <w:szCs w:val="28"/>
        </w:rPr>
        <w:t>)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比賽進行中</w:t>
      </w:r>
      <w:proofErr w:type="gramEnd"/>
      <w:r w:rsidR="00E81FCD" w:rsidRPr="00C25B89">
        <w:rPr>
          <w:rFonts w:ascii="標楷體" w:eastAsia="標楷體" w:hAnsi="標楷體" w:hint="eastAsia"/>
          <w:sz w:val="28"/>
          <w:szCs w:val="28"/>
        </w:rPr>
        <w:t>，如有疑議得使用大會規定申訴書提出，抗議之教練需經領隊</w:t>
      </w:r>
    </w:p>
    <w:p w14:paraId="7965DD45" w14:textId="77777777" w:rsidR="007F1DCA" w:rsidRPr="00C25B89" w:rsidRDefault="007F1DCA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="00E81FCD" w:rsidRPr="00C25B89">
        <w:rPr>
          <w:rFonts w:ascii="標楷體" w:eastAsia="標楷體" w:hAnsi="標楷體" w:hint="eastAsia"/>
          <w:sz w:val="28"/>
          <w:szCs w:val="28"/>
        </w:rPr>
        <w:t>同意提交申訴書，並繳交新台幣3000元整，正式向大會仲裁委員會提出申</w:t>
      </w:r>
    </w:p>
    <w:p w14:paraId="525B19BF" w14:textId="77777777" w:rsidR="007F1DCA" w:rsidRPr="00C25B89" w:rsidRDefault="007F1DCA" w:rsidP="00AF22A9">
      <w:pPr>
        <w:rPr>
          <w:rFonts w:ascii="標楷體" w:eastAsia="標楷體" w:hAnsi="標楷體"/>
          <w:sz w:val="28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="00E81FCD" w:rsidRPr="00C25B89">
        <w:rPr>
          <w:rFonts w:ascii="標楷體" w:eastAsia="標楷體" w:hAnsi="標楷體" w:hint="eastAsia"/>
          <w:sz w:val="28"/>
        </w:rPr>
        <w:t>訴，仲裁委員會立即招開會議審理，並於下一場競賽開始前公佈審理結</w:t>
      </w:r>
    </w:p>
    <w:p w14:paraId="6CAD6B1B" w14:textId="200BC2F2" w:rsidR="00E81FCD" w:rsidRPr="00C25B89" w:rsidRDefault="007F1DCA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C25B89">
        <w:rPr>
          <w:rFonts w:ascii="標楷體" w:eastAsia="標楷體" w:hAnsi="標楷體" w:hint="eastAsia"/>
          <w:sz w:val="28"/>
          <w:lang w:eastAsia="zh-TW"/>
        </w:rPr>
        <w:t xml:space="preserve">          </w:t>
      </w:r>
      <w:r w:rsidR="00E81FCD" w:rsidRPr="00C25B89">
        <w:rPr>
          <w:rFonts w:ascii="標楷體" w:eastAsia="標楷體" w:hAnsi="標楷體" w:hint="eastAsia"/>
          <w:sz w:val="28"/>
        </w:rPr>
        <w:t>果。</w:t>
      </w:r>
    </w:p>
    <w:p w14:paraId="1D929B27" w14:textId="77777777" w:rsidR="00DA4FA0" w:rsidRPr="00C25B89" w:rsidRDefault="007F1DCA" w:rsidP="00DA4FA0">
      <w:pPr>
        <w:rPr>
          <w:rFonts w:ascii="標楷體" w:eastAsia="標楷體" w:hAnsi="標楷體" w:cs="標楷體"/>
          <w:bCs/>
          <w:sz w:val="28"/>
          <w:szCs w:val="40"/>
          <w:lang w:eastAsia="zh-TW"/>
        </w:rPr>
      </w:pPr>
      <w:r w:rsidRPr="00C25B89">
        <w:rPr>
          <w:rFonts w:ascii="標楷體" w:eastAsia="標楷體" w:hAnsi="標楷體" w:hint="eastAsia"/>
          <w:sz w:val="28"/>
          <w:szCs w:val="28"/>
        </w:rPr>
        <w:t xml:space="preserve"> </w:t>
      </w:r>
      <w:r w:rsidR="00BD7933" w:rsidRPr="00C25B89">
        <w:rPr>
          <w:rFonts w:ascii="標楷體" w:eastAsia="標楷體" w:hAnsi="標楷體" w:hint="eastAsia"/>
          <w:spacing w:val="-16"/>
          <w:sz w:val="28"/>
          <w:szCs w:val="28"/>
        </w:rPr>
        <w:t>十八、</w:t>
      </w:r>
      <w:r w:rsidR="00BD7933" w:rsidRPr="00C25B89">
        <w:rPr>
          <w:rFonts w:ascii="標楷體" w:eastAsia="標楷體" w:hAnsi="標楷體" w:hint="eastAsia"/>
          <w:sz w:val="28"/>
          <w:szCs w:val="28"/>
        </w:rPr>
        <w:t>防疫措施:</w:t>
      </w:r>
      <w:r w:rsidRPr="00C25B89">
        <w:rPr>
          <w:rFonts w:ascii="標楷體" w:eastAsia="標楷體" w:hAnsi="標楷體"/>
          <w:sz w:val="28"/>
          <w:szCs w:val="28"/>
        </w:rPr>
        <w:br/>
        <w:t xml:space="preserve">      </w:t>
      </w:r>
      <w:r w:rsidR="00DA4FA0" w:rsidRPr="00C25B89">
        <w:rPr>
          <w:rFonts w:ascii="標楷體" w:eastAsia="標楷體" w:hAnsi="標楷體" w:hint="eastAsia"/>
          <w:sz w:val="28"/>
          <w:szCs w:val="28"/>
          <w:lang w:eastAsia="zh-TW"/>
        </w:rPr>
        <w:t>111年3月26、27日辦理</w:t>
      </w:r>
      <w:r w:rsidR="00DA4FA0" w:rsidRPr="00C25B89">
        <w:rPr>
          <w:rFonts w:ascii="標楷體" w:eastAsia="標楷體" w:hAnsi="標楷體" w:cs="標楷體" w:hint="eastAsia"/>
          <w:bCs/>
          <w:sz w:val="28"/>
          <w:szCs w:val="40"/>
        </w:rPr>
        <w:t>11</w:t>
      </w:r>
      <w:r w:rsidR="00DA4FA0"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1</w:t>
      </w:r>
      <w:r w:rsidR="00DA4FA0" w:rsidRPr="00C25B89">
        <w:rPr>
          <w:rFonts w:ascii="標楷體" w:eastAsia="標楷體" w:hAnsi="標楷體" w:cs="標楷體" w:hint="eastAsia"/>
          <w:bCs/>
          <w:sz w:val="28"/>
          <w:szCs w:val="40"/>
        </w:rPr>
        <w:t>年</w:t>
      </w:r>
      <w:r w:rsidR="00DA4FA0"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花蓮縣縣長</w:t>
      </w:r>
      <w:proofErr w:type="gramStart"/>
      <w:r w:rsidR="00DA4FA0"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盃</w:t>
      </w:r>
      <w:proofErr w:type="gramEnd"/>
      <w:r w:rsidR="00DA4FA0"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跆拳道錦標賽(全國少年、青少年</w:t>
      </w:r>
    </w:p>
    <w:p w14:paraId="0D669165" w14:textId="77777777" w:rsidR="00DA4FA0" w:rsidRPr="00C25B89" w:rsidRDefault="00DA4FA0" w:rsidP="00DA4FA0">
      <w:pPr>
        <w:ind w:firstLineChars="300" w:firstLine="840"/>
        <w:rPr>
          <w:rFonts w:ascii="標楷體" w:eastAsia="標楷體" w:hAnsi="標楷體" w:cs="標楷體"/>
          <w:bCs/>
          <w:sz w:val="28"/>
          <w:szCs w:val="40"/>
          <w:lang w:eastAsia="zh-TW"/>
        </w:rPr>
      </w:pPr>
      <w:r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花蓮縣代表隊選拔賽)，為期能提升防疫安全與降低避免群聚感染機率，活動期</w:t>
      </w:r>
    </w:p>
    <w:p w14:paraId="4B2AE78D" w14:textId="77777777" w:rsidR="00DA4FA0" w:rsidRPr="00C25B89" w:rsidRDefault="00DA4FA0" w:rsidP="00DA4FA0">
      <w:pPr>
        <w:ind w:firstLineChars="300" w:firstLine="840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proofErr w:type="gramStart"/>
      <w:r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間將依</w:t>
      </w:r>
      <w:proofErr w:type="gramEnd"/>
      <w:r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循中央流行</w:t>
      </w:r>
      <w:proofErr w:type="gramStart"/>
      <w:r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疫</w:t>
      </w:r>
      <w:proofErr w:type="gramEnd"/>
      <w:r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情指揮中心</w:t>
      </w:r>
      <w:proofErr w:type="gramStart"/>
      <w:r w:rsidRPr="00C25B89">
        <w:rPr>
          <w:rFonts w:ascii="標楷體" w:eastAsia="標楷體" w:hAnsi="標楷體" w:cs="標楷體" w:hint="eastAsia"/>
          <w:bCs/>
          <w:sz w:val="28"/>
          <w:szCs w:val="40"/>
          <w:lang w:eastAsia="zh-TW"/>
        </w:rPr>
        <w:t>公布</w:t>
      </w:r>
      <w:r w:rsidRPr="00C25B89">
        <w:rPr>
          <w:rFonts w:ascii="標楷體" w:eastAsia="標楷體" w:hAnsi="標楷體"/>
          <w:sz w:val="28"/>
          <w:szCs w:val="28"/>
        </w:rPr>
        <w:t>新冠狀</w:t>
      </w:r>
      <w:proofErr w:type="gramEnd"/>
      <w:r w:rsidRPr="00C25B89">
        <w:rPr>
          <w:rFonts w:ascii="標楷體" w:eastAsia="標楷體" w:hAnsi="標楷體"/>
          <w:sz w:val="28"/>
          <w:szCs w:val="28"/>
        </w:rPr>
        <w:t>病毒(</w:t>
      </w:r>
      <w:r w:rsidRPr="00C25B89">
        <w:rPr>
          <w:rFonts w:ascii="標楷體" w:eastAsia="標楷體" w:hAnsi="標楷體" w:cs="Arial"/>
          <w:sz w:val="28"/>
          <w:szCs w:val="28"/>
          <w:shd w:val="clear" w:color="auto" w:fill="FFFFFF"/>
        </w:rPr>
        <w:t>COVID-19)因應指引：公眾集</w:t>
      </w:r>
    </w:p>
    <w:p w14:paraId="7EE4BCA0" w14:textId="4801E7A3" w:rsidR="00DA4FA0" w:rsidRPr="00C25B89" w:rsidRDefault="00DA4FA0" w:rsidP="00DA4FA0">
      <w:pPr>
        <w:ind w:firstLineChars="300" w:firstLine="840"/>
        <w:rPr>
          <w:rFonts w:ascii="標楷體" w:eastAsia="標楷體" w:hAnsi="標楷體" w:cs="標楷體"/>
          <w:bCs/>
          <w:sz w:val="28"/>
          <w:szCs w:val="40"/>
          <w:lang w:eastAsia="zh-TW"/>
        </w:rPr>
      </w:pPr>
      <w:r w:rsidRPr="00C25B89">
        <w:rPr>
          <w:rFonts w:ascii="標楷體" w:eastAsia="標楷體" w:hAnsi="標楷體" w:cs="Arial"/>
          <w:sz w:val="28"/>
          <w:szCs w:val="28"/>
          <w:shd w:val="clear" w:color="auto" w:fill="FFFFFF"/>
        </w:rPr>
        <w:t>會、社交距離注意事項及防疫新生活運動準則，建立相關防疫措施。</w:t>
      </w:r>
    </w:p>
    <w:p w14:paraId="2C5CE213" w14:textId="77777777" w:rsidR="00221ED8" w:rsidRPr="00C25B89" w:rsidRDefault="00221ED8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14:paraId="0C2022C6" w14:textId="77777777" w:rsidR="00DA4FA0" w:rsidRPr="00C25B89" w:rsidRDefault="00DA4FA0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14:paraId="1FA284CD" w14:textId="77777777" w:rsidR="001B3FE9" w:rsidRPr="00C25B89" w:rsidRDefault="001B3FE9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14:paraId="38CD7CCC" w14:textId="77777777" w:rsidR="001B3FE9" w:rsidRPr="00C25B89" w:rsidRDefault="001B3FE9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14:paraId="3F4478A2" w14:textId="77777777" w:rsidR="007F1DCA" w:rsidRPr="00C25B89" w:rsidRDefault="007F1DCA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14:paraId="7CAC7BC8" w14:textId="77777777" w:rsidR="001A3998" w:rsidRPr="00C25B89" w:rsidRDefault="001A3998" w:rsidP="00C25B89">
      <w:pPr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14:paraId="430776BF" w14:textId="77777777" w:rsidR="00BD7933" w:rsidRPr="00C25B89" w:rsidRDefault="00BD7933" w:rsidP="00BD7933">
      <w:pPr>
        <w:spacing w:line="420" w:lineRule="auto"/>
        <w:jc w:val="center"/>
        <w:rPr>
          <w:rFonts w:ascii="標楷體" w:eastAsia="標楷體" w:hAnsi="標楷體"/>
          <w:b/>
          <w:sz w:val="52"/>
        </w:rPr>
      </w:pPr>
      <w:r w:rsidRPr="00C25B89">
        <w:rPr>
          <w:rFonts w:ascii="標楷體" w:eastAsia="標楷體" w:hAnsi="標楷體" w:hint="eastAsia"/>
          <w:b/>
          <w:sz w:val="52"/>
        </w:rPr>
        <w:lastRenderedPageBreak/>
        <w:t>切結書</w:t>
      </w:r>
    </w:p>
    <w:p w14:paraId="10634300" w14:textId="4C03331B" w:rsidR="00BD7933" w:rsidRPr="00C25B89" w:rsidRDefault="00BD7933" w:rsidP="00BD7933">
      <w:pPr>
        <w:spacing w:line="420" w:lineRule="auto"/>
        <w:jc w:val="both"/>
        <w:rPr>
          <w:rFonts w:ascii="標楷體" w:eastAsia="標楷體" w:hAnsi="標楷體"/>
          <w:sz w:val="36"/>
          <w:szCs w:val="36"/>
        </w:rPr>
      </w:pPr>
      <w:r w:rsidRPr="00C25B89">
        <w:rPr>
          <w:rFonts w:hint="eastAsia"/>
          <w:sz w:val="36"/>
        </w:rPr>
        <w:t xml:space="preserve">　　</w:t>
      </w:r>
      <w:r w:rsidRPr="00C25B89">
        <w:rPr>
          <w:rFonts w:ascii="標楷體" w:eastAsia="標楷體" w:hAnsi="標楷體" w:hint="eastAsia"/>
          <w:sz w:val="36"/>
        </w:rPr>
        <w:t>本人自願參加</w:t>
      </w:r>
      <w:r w:rsidRPr="00C25B89">
        <w:rPr>
          <w:rFonts w:ascii="標楷體" w:eastAsia="標楷體" w:hAnsi="標楷體" w:hint="eastAsia"/>
          <w:sz w:val="36"/>
          <w:lang w:eastAsia="zh-TW"/>
        </w:rPr>
        <w:t>花蓮縣</w:t>
      </w:r>
      <w:r w:rsidRPr="00C25B89">
        <w:rPr>
          <w:rFonts w:ascii="標楷體" w:eastAsia="標楷體" w:hAnsi="標楷體" w:hint="eastAsia"/>
          <w:sz w:val="36"/>
        </w:rPr>
        <w:t>體育會跆拳道委員會承辦之</w:t>
      </w:r>
      <w:r w:rsidR="007F1DCA" w:rsidRPr="00C25B89">
        <w:rPr>
          <w:rFonts w:eastAsia="標楷體" w:hint="eastAsia"/>
          <w:spacing w:val="-16"/>
          <w:sz w:val="36"/>
          <w:szCs w:val="36"/>
        </w:rPr>
        <w:t>11</w:t>
      </w:r>
      <w:r w:rsidR="007F1DCA" w:rsidRPr="00C25B89">
        <w:rPr>
          <w:rFonts w:eastAsia="標楷體" w:hint="eastAsia"/>
          <w:spacing w:val="-16"/>
          <w:sz w:val="36"/>
          <w:szCs w:val="36"/>
          <w:lang w:eastAsia="zh-TW"/>
        </w:rPr>
        <w:t>1</w:t>
      </w:r>
      <w:r w:rsidRPr="00C25B89">
        <w:rPr>
          <w:rFonts w:eastAsia="標楷體" w:hint="eastAsia"/>
          <w:spacing w:val="-16"/>
          <w:sz w:val="36"/>
          <w:szCs w:val="36"/>
        </w:rPr>
        <w:t>年</w:t>
      </w:r>
      <w:r w:rsidRPr="00C25B89">
        <w:rPr>
          <w:rFonts w:eastAsia="標楷體" w:hint="eastAsia"/>
          <w:spacing w:val="-16"/>
          <w:sz w:val="36"/>
          <w:szCs w:val="36"/>
          <w:lang w:eastAsia="zh-TW"/>
        </w:rPr>
        <w:t>花蓮縣縣長</w:t>
      </w:r>
      <w:proofErr w:type="gramStart"/>
      <w:r w:rsidRPr="00C25B89">
        <w:rPr>
          <w:rFonts w:eastAsia="標楷體" w:hint="eastAsia"/>
          <w:spacing w:val="-16"/>
          <w:sz w:val="36"/>
          <w:szCs w:val="36"/>
          <w:lang w:eastAsia="zh-TW"/>
        </w:rPr>
        <w:t>盃</w:t>
      </w:r>
      <w:proofErr w:type="gramEnd"/>
      <w:r w:rsidRPr="00C25B89">
        <w:rPr>
          <w:rFonts w:eastAsia="標楷體" w:hint="eastAsia"/>
          <w:spacing w:val="-16"/>
          <w:sz w:val="36"/>
          <w:szCs w:val="36"/>
        </w:rPr>
        <w:t>跆拳道錦標賽</w:t>
      </w:r>
      <w:r w:rsidRPr="00C25B89">
        <w:rPr>
          <w:rFonts w:ascii="標楷體" w:eastAsia="標楷體" w:hAnsi="標楷體" w:hint="eastAsia"/>
          <w:sz w:val="36"/>
        </w:rPr>
        <w:t>，所附的報名資料、證件等完全屬實、正確，</w:t>
      </w:r>
      <w:r w:rsidRPr="00C25B89">
        <w:rPr>
          <w:rFonts w:ascii="標楷體" w:eastAsia="標楷體" w:hAnsi="標楷體"/>
          <w:sz w:val="36"/>
          <w:szCs w:val="36"/>
        </w:rPr>
        <w:t>本人亦瞭解參加本競技性比賽具有一定風險及危險性，如在參加比賽時間造成任何傷害願意自行負擔，並放棄向</w:t>
      </w:r>
      <w:r w:rsidRPr="00C25B89">
        <w:rPr>
          <w:rFonts w:ascii="標楷體" w:eastAsia="標楷體" w:hAnsi="標楷體" w:hint="eastAsia"/>
          <w:sz w:val="36"/>
          <w:szCs w:val="36"/>
          <w:lang w:eastAsia="zh-TW"/>
        </w:rPr>
        <w:t>花蓮</w:t>
      </w:r>
      <w:r w:rsidRPr="00C25B89">
        <w:rPr>
          <w:rFonts w:ascii="標楷體" w:eastAsia="標楷體" w:hAnsi="標楷體"/>
          <w:sz w:val="36"/>
          <w:szCs w:val="36"/>
        </w:rPr>
        <w:t>縣體育會跆拳道委員會或協辦單位及其他人員追究責任</w:t>
      </w:r>
      <w:r w:rsidRPr="00C25B89">
        <w:rPr>
          <w:rFonts w:ascii="標楷體" w:eastAsia="標楷體" w:hAnsi="標楷體" w:hint="eastAsia"/>
          <w:sz w:val="36"/>
          <w:szCs w:val="36"/>
        </w:rPr>
        <w:t>。</w:t>
      </w:r>
    </w:p>
    <w:p w14:paraId="4B0E00A9" w14:textId="77777777" w:rsidR="00BD7933" w:rsidRPr="00C25B89" w:rsidRDefault="00BD7933" w:rsidP="00BD7933">
      <w:pPr>
        <w:jc w:val="both"/>
        <w:rPr>
          <w:sz w:val="36"/>
        </w:rPr>
      </w:pPr>
    </w:p>
    <w:p w14:paraId="733C2CEE" w14:textId="77777777" w:rsidR="00BD7933" w:rsidRPr="00C25B89" w:rsidRDefault="00BD7933" w:rsidP="00BD7933">
      <w:pPr>
        <w:jc w:val="both"/>
        <w:rPr>
          <w:sz w:val="36"/>
        </w:rPr>
      </w:pPr>
    </w:p>
    <w:p w14:paraId="6694A8FC" w14:textId="77777777" w:rsidR="00BD7933" w:rsidRPr="00C25B89" w:rsidRDefault="00BD7933" w:rsidP="00BD7933">
      <w:pPr>
        <w:jc w:val="both"/>
        <w:rPr>
          <w:sz w:val="36"/>
        </w:rPr>
      </w:pPr>
    </w:p>
    <w:p w14:paraId="7023B56B" w14:textId="77777777" w:rsidR="00BD7933" w:rsidRPr="00C25B89" w:rsidRDefault="00BD7933" w:rsidP="00BD7933">
      <w:pPr>
        <w:jc w:val="both"/>
        <w:rPr>
          <w:sz w:val="36"/>
        </w:rPr>
      </w:pPr>
    </w:p>
    <w:p w14:paraId="24F3BCF7" w14:textId="77777777" w:rsidR="00BD7933" w:rsidRPr="00C25B89" w:rsidRDefault="00BD7933" w:rsidP="00BD7933">
      <w:pPr>
        <w:jc w:val="both"/>
        <w:rPr>
          <w:sz w:val="36"/>
        </w:rPr>
      </w:pPr>
    </w:p>
    <w:p w14:paraId="35A50335" w14:textId="2630307F" w:rsidR="00BD7933" w:rsidRPr="00C25B89" w:rsidRDefault="00BD7933" w:rsidP="00BD7933">
      <w:pPr>
        <w:jc w:val="both"/>
        <w:rPr>
          <w:rFonts w:ascii="標楷體" w:eastAsia="標楷體" w:hAnsi="標楷體"/>
          <w:sz w:val="36"/>
          <w:u w:val="single"/>
          <w:lang w:eastAsia="zh-TW"/>
        </w:rPr>
      </w:pPr>
      <w:r w:rsidRPr="00C25B89">
        <w:rPr>
          <w:rFonts w:ascii="標楷體" w:eastAsia="標楷體" w:hAnsi="標楷體" w:hint="eastAsia"/>
          <w:sz w:val="36"/>
        </w:rPr>
        <w:t>參 加 選 手 單 位：</w:t>
      </w:r>
      <w:r w:rsidRPr="00C25B89">
        <w:rPr>
          <w:rFonts w:ascii="標楷體" w:eastAsia="標楷體" w:hAnsi="標楷體" w:hint="eastAsia"/>
          <w:sz w:val="36"/>
          <w:u w:val="single"/>
        </w:rPr>
        <w:t xml:space="preserve">                     </w:t>
      </w:r>
    </w:p>
    <w:p w14:paraId="1678D9EE" w14:textId="2CE55050" w:rsidR="00BD7933" w:rsidRPr="00C25B89" w:rsidRDefault="008C6BD7" w:rsidP="00BD7933">
      <w:pPr>
        <w:jc w:val="both"/>
        <w:rPr>
          <w:rFonts w:ascii="標楷體" w:eastAsia="標楷體" w:hAnsi="標楷體"/>
          <w:sz w:val="36"/>
          <w:u w:val="single"/>
        </w:rPr>
      </w:pPr>
      <w:r w:rsidRPr="00C25B89">
        <w:rPr>
          <w:rFonts w:ascii="標楷體" w:eastAsia="標楷體" w:hAnsi="標楷體" w:hint="eastAsia"/>
          <w:sz w:val="36"/>
        </w:rPr>
        <w:t xml:space="preserve">      </w:t>
      </w:r>
      <w:r w:rsidR="00BD7933" w:rsidRPr="00C25B89">
        <w:rPr>
          <w:rFonts w:ascii="標楷體" w:eastAsia="標楷體" w:hAnsi="標楷體" w:hint="eastAsia"/>
          <w:sz w:val="36"/>
        </w:rPr>
        <w:t>選 手 簽 名：</w:t>
      </w:r>
      <w:r w:rsidR="00BD7933" w:rsidRPr="00C25B89">
        <w:rPr>
          <w:rFonts w:ascii="標楷體" w:eastAsia="標楷體" w:hAnsi="標楷體" w:hint="eastAsia"/>
          <w:sz w:val="36"/>
          <w:u w:val="single"/>
        </w:rPr>
        <w:t xml:space="preserve">                     </w:t>
      </w:r>
    </w:p>
    <w:p w14:paraId="354D327D" w14:textId="77777777" w:rsidR="00BD7933" w:rsidRPr="00C25B89" w:rsidRDefault="00BD7933" w:rsidP="00BD7933">
      <w:pPr>
        <w:ind w:firstLineChars="300" w:firstLine="1080"/>
        <w:jc w:val="both"/>
        <w:rPr>
          <w:rFonts w:ascii="標楷體" w:eastAsia="標楷體" w:hAnsi="標楷體"/>
          <w:sz w:val="36"/>
          <w:u w:val="single"/>
        </w:rPr>
      </w:pPr>
      <w:r w:rsidRPr="00C25B89">
        <w:rPr>
          <w:rFonts w:ascii="標楷體" w:eastAsia="標楷體" w:hAnsi="標楷體" w:hint="eastAsia"/>
          <w:sz w:val="36"/>
        </w:rPr>
        <w:t>身 分 字 號：</w:t>
      </w:r>
      <w:r w:rsidRPr="00C25B89">
        <w:rPr>
          <w:rFonts w:ascii="標楷體" w:eastAsia="標楷體" w:hAnsi="標楷體" w:hint="eastAsia"/>
          <w:sz w:val="36"/>
          <w:u w:val="single"/>
        </w:rPr>
        <w:t xml:space="preserve">                     </w:t>
      </w:r>
    </w:p>
    <w:p w14:paraId="6D96B3A2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u w:val="single"/>
        </w:rPr>
      </w:pPr>
      <w:r w:rsidRPr="00C25B89">
        <w:rPr>
          <w:rFonts w:ascii="標楷體" w:eastAsia="標楷體" w:hAnsi="標楷體" w:hint="eastAsia"/>
          <w:sz w:val="36"/>
        </w:rPr>
        <w:t xml:space="preserve">家長或監護人簽名： </w:t>
      </w:r>
      <w:r w:rsidRPr="00C25B89">
        <w:rPr>
          <w:rFonts w:ascii="標楷體" w:eastAsia="標楷體" w:hAnsi="標楷體" w:hint="eastAsia"/>
          <w:sz w:val="36"/>
          <w:u w:val="single"/>
        </w:rPr>
        <w:t xml:space="preserve">                     </w:t>
      </w:r>
    </w:p>
    <w:p w14:paraId="49763FF8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</w:rPr>
      </w:pPr>
    </w:p>
    <w:p w14:paraId="5880D925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C25B89">
        <w:rPr>
          <w:rFonts w:ascii="標楷體" w:eastAsia="標楷體" w:hAnsi="標楷體" w:hint="eastAsia"/>
          <w:sz w:val="36"/>
        </w:rPr>
        <w:t>註：</w:t>
      </w:r>
      <w:r w:rsidRPr="00C25B89">
        <w:rPr>
          <w:rFonts w:ascii="標楷體" w:eastAsia="標楷體" w:hAnsi="標楷體" w:hint="eastAsia"/>
          <w:sz w:val="36"/>
          <w:lang w:eastAsia="zh-TW"/>
        </w:rPr>
        <w:t>1.</w:t>
      </w:r>
      <w:r w:rsidRPr="00C25B89">
        <w:rPr>
          <w:rFonts w:ascii="標楷體" w:eastAsia="標楷體" w:hAnsi="標楷體" w:hint="eastAsia"/>
          <w:sz w:val="36"/>
          <w:szCs w:val="36"/>
        </w:rPr>
        <w:t>參加選手未滿十八歲必須由家長或監護人簽名</w:t>
      </w:r>
    </w:p>
    <w:p w14:paraId="6217484A" w14:textId="6D029216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  <w:r w:rsidRPr="00C25B89">
        <w:rPr>
          <w:rFonts w:ascii="標楷體" w:eastAsia="標楷體" w:hAnsi="標楷體" w:hint="eastAsia"/>
          <w:sz w:val="36"/>
        </w:rPr>
        <w:t xml:space="preserve">    </w:t>
      </w:r>
      <w:r w:rsidRPr="00C25B89">
        <w:rPr>
          <w:rFonts w:ascii="標楷體" w:eastAsia="標楷體" w:hAnsi="標楷體" w:hint="eastAsia"/>
          <w:sz w:val="36"/>
          <w:lang w:eastAsia="zh-TW"/>
        </w:rPr>
        <w:t>2.</w:t>
      </w:r>
      <w:proofErr w:type="gramStart"/>
      <w:r w:rsidR="008C6BD7" w:rsidRPr="00C25B89">
        <w:rPr>
          <w:rFonts w:ascii="標楷體" w:eastAsia="標楷體" w:hAnsi="標楷體" w:hint="eastAsia"/>
          <w:sz w:val="36"/>
          <w:lang w:eastAsia="zh-TW"/>
        </w:rPr>
        <w:t>本切結</w:t>
      </w:r>
      <w:proofErr w:type="gramEnd"/>
      <w:r w:rsidR="008C6BD7" w:rsidRPr="00C25B89">
        <w:rPr>
          <w:rFonts w:ascii="標楷體" w:eastAsia="標楷體" w:hAnsi="標楷體" w:hint="eastAsia"/>
          <w:sz w:val="36"/>
          <w:lang w:eastAsia="zh-TW"/>
        </w:rPr>
        <w:t>書適用於</w:t>
      </w:r>
      <w:r w:rsidRPr="00C25B89">
        <w:rPr>
          <w:rFonts w:ascii="標楷體" w:eastAsia="標楷體" w:hAnsi="標楷體" w:hint="eastAsia"/>
          <w:sz w:val="36"/>
          <w:lang w:eastAsia="zh-TW"/>
        </w:rPr>
        <w:t>推廣組選手</w:t>
      </w:r>
    </w:p>
    <w:p w14:paraId="323D35A5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14:paraId="713FD0F5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14:paraId="384034ED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14:paraId="123B2D8F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14:paraId="034F890A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14:paraId="58A47ACB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14:paraId="77BE9414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14:paraId="744D2637" w14:textId="77777777" w:rsidR="00C25B89" w:rsidRPr="00C25B89" w:rsidRDefault="00C25B89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14:paraId="6543B275" w14:textId="77777777" w:rsidR="00BD7933" w:rsidRPr="00C25B8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14:paraId="25160402" w14:textId="7122219F" w:rsidR="00BD7933" w:rsidRPr="00C25B89" w:rsidRDefault="00BD7933" w:rsidP="00BD7933">
      <w:pPr>
        <w:jc w:val="center"/>
        <w:rPr>
          <w:rFonts w:ascii="標楷體" w:eastAsia="標楷體" w:hAnsi="標楷體"/>
          <w:sz w:val="36"/>
          <w:lang w:eastAsia="zh-TW"/>
        </w:rPr>
      </w:pPr>
      <w:r w:rsidRPr="00C25B89">
        <w:rPr>
          <w:rFonts w:ascii="標楷體" w:eastAsia="標楷體" w:hAnsi="標楷體" w:hint="eastAsia"/>
          <w:sz w:val="36"/>
        </w:rPr>
        <w:t>中  華  民  國       年        月        日</w:t>
      </w:r>
    </w:p>
    <w:p w14:paraId="07546373" w14:textId="77777777" w:rsidR="00E1072F" w:rsidRPr="00C25B89" w:rsidRDefault="007F1DCA" w:rsidP="00E1072F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  <w:r w:rsidRPr="00C25B89">
        <w:rPr>
          <w:rFonts w:ascii="標楷體" w:eastAsia="標楷體" w:hAnsi="標楷體" w:cs="標楷體" w:hint="eastAsia"/>
          <w:b/>
          <w:bCs/>
          <w:sz w:val="40"/>
          <w:szCs w:val="40"/>
        </w:rPr>
        <w:lastRenderedPageBreak/>
        <w:t>11</w:t>
      </w:r>
      <w:r w:rsidRPr="00C25B89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1</w:t>
      </w:r>
      <w:r w:rsidR="00DE3B9D" w:rsidRPr="00C25B89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="00DE3B9D" w:rsidRPr="00C25B89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花蓮縣縣長</w:t>
      </w:r>
      <w:proofErr w:type="gramStart"/>
      <w:r w:rsidR="00DE3B9D" w:rsidRPr="00C25B89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盃</w:t>
      </w:r>
      <w:proofErr w:type="gramEnd"/>
      <w:r w:rsidR="00DE3B9D" w:rsidRPr="00C25B89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跆拳道錦標賽暨</w:t>
      </w:r>
    </w:p>
    <w:p w14:paraId="3D21A53B" w14:textId="4B77D65E" w:rsidR="0045002C" w:rsidRPr="00C25B89" w:rsidRDefault="00DE3B9D" w:rsidP="00E1072F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  <w:r w:rsidRPr="00C25B89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全國少年、青少年</w:t>
      </w:r>
      <w:r w:rsidR="001116E3" w:rsidRPr="00C25B89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盃</w:t>
      </w:r>
      <w:r w:rsidRPr="00C25B89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花蓮縣代表隊選拔賽</w:t>
      </w:r>
    </w:p>
    <w:p w14:paraId="4ECCA365" w14:textId="77777777" w:rsidR="00B174FE" w:rsidRPr="00C25B89" w:rsidRDefault="00B174FE" w:rsidP="00B345D4">
      <w:pPr>
        <w:spacing w:afterLines="100" w:after="240" w:line="0" w:lineRule="atLeast"/>
        <w:jc w:val="center"/>
        <w:rPr>
          <w:rFonts w:ascii="標楷體" w:eastAsia="標楷體" w:hAnsi="標楷體"/>
          <w:sz w:val="36"/>
          <w:szCs w:val="32"/>
        </w:rPr>
      </w:pPr>
      <w:r w:rsidRPr="00C25B89">
        <w:rPr>
          <w:rFonts w:ascii="標楷體" w:eastAsia="標楷體" w:hAnsi="標楷體" w:hint="eastAsia"/>
          <w:sz w:val="36"/>
          <w:szCs w:val="32"/>
        </w:rPr>
        <w:t>選手個人資料表</w:t>
      </w:r>
    </w:p>
    <w:tbl>
      <w:tblPr>
        <w:tblW w:w="109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2745"/>
        <w:gridCol w:w="2745"/>
        <w:gridCol w:w="2745"/>
      </w:tblGrid>
      <w:tr w:rsidR="00C25B89" w:rsidRPr="00C25B89" w14:paraId="781DCA01" w14:textId="77777777" w:rsidTr="00DE3B9D">
        <w:trPr>
          <w:trHeight w:val="684"/>
        </w:trPr>
        <w:tc>
          <w:tcPr>
            <w:tcW w:w="5490" w:type="dxa"/>
            <w:gridSpan w:val="2"/>
            <w:vAlign w:val="center"/>
          </w:tcPr>
          <w:p w14:paraId="1BA5472A" w14:textId="77777777" w:rsidR="00B174FE" w:rsidRPr="00C25B89" w:rsidRDefault="00B174FE" w:rsidP="00F91C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</w:rPr>
              <w:t xml:space="preserve">所屬單位：             </w:t>
            </w:r>
            <w:r w:rsidRPr="00C25B89">
              <w:rPr>
                <w:rFonts w:ascii="標楷體" w:eastAsia="標楷體" w:hAnsi="標楷體" w:hint="eastAsi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gridSpan w:val="2"/>
            <w:vAlign w:val="center"/>
          </w:tcPr>
          <w:p w14:paraId="2EA7D832" w14:textId="77777777" w:rsidR="00B174FE" w:rsidRPr="00C25B89" w:rsidRDefault="00B174FE" w:rsidP="00F91CA8">
            <w:pPr>
              <w:spacing w:line="0" w:lineRule="atLeast"/>
              <w:rPr>
                <w:rFonts w:ascii="標楷體" w:eastAsia="標楷體" w:hAnsi="標楷體"/>
              </w:rPr>
            </w:pPr>
            <w:r w:rsidRPr="00C25B89">
              <w:rPr>
                <w:rFonts w:ascii="標楷體" w:eastAsia="標楷體" w:hAnsi="標楷體" w:hint="eastAsia"/>
                <w:sz w:val="28"/>
              </w:rPr>
              <w:t>所屬教練</w:t>
            </w:r>
            <w:r w:rsidR="002E3399" w:rsidRPr="00C25B89"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proofErr w:type="gramStart"/>
            <w:r w:rsidR="002E3399" w:rsidRPr="00C25B89">
              <w:rPr>
                <w:rFonts w:ascii="標楷體" w:eastAsia="標楷體" w:hAnsi="標楷體" w:hint="eastAsia"/>
                <w:sz w:val="28"/>
                <w:lang w:eastAsia="zh-TW"/>
              </w:rPr>
              <w:t>必填</w:t>
            </w:r>
            <w:proofErr w:type="gramEnd"/>
            <w:r w:rsidR="002E3399" w:rsidRPr="00C25B89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  <w:r w:rsidRPr="00C25B89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C25B89" w:rsidRPr="00C25B89" w14:paraId="6E42C323" w14:textId="77777777" w:rsidTr="00C229F3">
        <w:trPr>
          <w:trHeight w:val="609"/>
        </w:trPr>
        <w:tc>
          <w:tcPr>
            <w:tcW w:w="5490" w:type="dxa"/>
            <w:gridSpan w:val="2"/>
            <w:vAlign w:val="center"/>
          </w:tcPr>
          <w:p w14:paraId="29DB9262" w14:textId="77777777" w:rsidR="00C229F3" w:rsidRPr="00C25B89" w:rsidRDefault="00C229F3" w:rsidP="00F91CA8">
            <w:pPr>
              <w:spacing w:line="0" w:lineRule="atLeast"/>
              <w:rPr>
                <w:rFonts w:ascii="標楷體" w:eastAsia="標楷體" w:hAnsi="標楷體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5490" w:type="dxa"/>
            <w:gridSpan w:val="2"/>
            <w:vAlign w:val="center"/>
          </w:tcPr>
          <w:p w14:paraId="678B838E" w14:textId="77777777" w:rsidR="00C229F3" w:rsidRPr="00C25B89" w:rsidRDefault="00C229F3" w:rsidP="00C229F3">
            <w:pPr>
              <w:spacing w:line="0" w:lineRule="atLeast"/>
              <w:rPr>
                <w:rFonts w:ascii="標楷體" w:eastAsia="標楷體" w:hAnsi="標楷體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</w:rPr>
              <w:t>身分證號：</w:t>
            </w:r>
          </w:p>
        </w:tc>
      </w:tr>
      <w:tr w:rsidR="00C25B89" w:rsidRPr="00C25B89" w14:paraId="1B3F7259" w14:textId="77777777" w:rsidTr="004E5011">
        <w:trPr>
          <w:trHeight w:val="609"/>
        </w:trPr>
        <w:tc>
          <w:tcPr>
            <w:tcW w:w="5490" w:type="dxa"/>
            <w:gridSpan w:val="2"/>
            <w:vAlign w:val="center"/>
          </w:tcPr>
          <w:p w14:paraId="12450CC7" w14:textId="77777777" w:rsidR="007F1DCA" w:rsidRPr="00C25B89" w:rsidRDefault="007F1DCA" w:rsidP="008670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</w:rPr>
              <w:t xml:space="preserve">出生日期：      </w:t>
            </w:r>
            <w:r w:rsidRPr="00C25B89">
              <w:rPr>
                <w:rFonts w:ascii="標楷體" w:eastAsia="標楷體" w:hint="eastAsia"/>
                <w:sz w:val="28"/>
                <w:szCs w:val="28"/>
              </w:rPr>
              <w:t xml:space="preserve">年      </w:t>
            </w:r>
            <w:r w:rsidRPr="00C25B89">
              <w:rPr>
                <w:rFonts w:ascii="標楷體" w:eastAsia="標楷體" w:hint="eastAsia"/>
                <w:sz w:val="28"/>
                <w:szCs w:val="28"/>
                <w:lang w:eastAsia="zh-TW"/>
              </w:rPr>
              <w:t xml:space="preserve"> </w:t>
            </w:r>
            <w:r w:rsidRPr="00C25B89">
              <w:rPr>
                <w:rFonts w:ascii="標楷體" w:eastAsia="標楷體" w:hint="eastAsia"/>
                <w:sz w:val="28"/>
                <w:szCs w:val="28"/>
              </w:rPr>
              <w:t>月   　 日</w:t>
            </w:r>
          </w:p>
        </w:tc>
        <w:tc>
          <w:tcPr>
            <w:tcW w:w="5490" w:type="dxa"/>
            <w:gridSpan w:val="2"/>
            <w:vAlign w:val="center"/>
          </w:tcPr>
          <w:p w14:paraId="130AAA99" w14:textId="58DEA67C" w:rsidR="007F1DCA" w:rsidRPr="00C25B89" w:rsidRDefault="007F1DCA" w:rsidP="00DE3B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血型：</w:t>
            </w:r>
          </w:p>
        </w:tc>
      </w:tr>
      <w:tr w:rsidR="00C25B89" w:rsidRPr="00C25B89" w14:paraId="66BF68B2" w14:textId="77777777" w:rsidTr="00BD10F2">
        <w:trPr>
          <w:trHeight w:val="609"/>
        </w:trPr>
        <w:tc>
          <w:tcPr>
            <w:tcW w:w="2745" w:type="dxa"/>
            <w:vAlign w:val="center"/>
          </w:tcPr>
          <w:p w14:paraId="6C126DBC" w14:textId="77777777" w:rsidR="00DE3B9D" w:rsidRPr="00C25B89" w:rsidRDefault="00DE3B9D" w:rsidP="00C229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身高</w:t>
            </w:r>
            <w:r w:rsidRPr="00C25B8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745" w:type="dxa"/>
            <w:vAlign w:val="center"/>
          </w:tcPr>
          <w:p w14:paraId="1A08C859" w14:textId="77777777" w:rsidR="00DE3B9D" w:rsidRPr="00C25B89" w:rsidRDefault="00DE3B9D" w:rsidP="006E7F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體重：</w:t>
            </w:r>
          </w:p>
        </w:tc>
        <w:tc>
          <w:tcPr>
            <w:tcW w:w="2745" w:type="dxa"/>
            <w:vAlign w:val="center"/>
          </w:tcPr>
          <w:p w14:paraId="5DFACC55" w14:textId="77777777" w:rsidR="00DE3B9D" w:rsidRPr="00C25B89" w:rsidRDefault="00DE3B9D" w:rsidP="00DE3B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衣服尺寸：</w:t>
            </w:r>
          </w:p>
        </w:tc>
        <w:tc>
          <w:tcPr>
            <w:tcW w:w="2745" w:type="dxa"/>
            <w:vAlign w:val="center"/>
          </w:tcPr>
          <w:p w14:paraId="797DB616" w14:textId="77777777" w:rsidR="00DE3B9D" w:rsidRPr="00C25B89" w:rsidRDefault="00DE3B9D" w:rsidP="006E7F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褲子尺寸：</w:t>
            </w:r>
          </w:p>
        </w:tc>
      </w:tr>
      <w:tr w:rsidR="00C25B89" w:rsidRPr="00C25B89" w14:paraId="6B567230" w14:textId="77777777" w:rsidTr="00C229F3">
        <w:trPr>
          <w:trHeight w:val="609"/>
        </w:trPr>
        <w:tc>
          <w:tcPr>
            <w:tcW w:w="10980" w:type="dxa"/>
            <w:gridSpan w:val="4"/>
            <w:vAlign w:val="center"/>
          </w:tcPr>
          <w:p w14:paraId="5820547F" w14:textId="77777777" w:rsidR="00B174FE" w:rsidRPr="00C25B89" w:rsidRDefault="00B174FE" w:rsidP="00F91CA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</w:tr>
      <w:tr w:rsidR="00C25B89" w:rsidRPr="00C25B89" w14:paraId="7280E5A7" w14:textId="77777777" w:rsidTr="00F91CA8">
        <w:trPr>
          <w:trHeight w:val="567"/>
        </w:trPr>
        <w:tc>
          <w:tcPr>
            <w:tcW w:w="10980" w:type="dxa"/>
            <w:gridSpan w:val="4"/>
            <w:vAlign w:val="center"/>
          </w:tcPr>
          <w:p w14:paraId="6E678469" w14:textId="77777777" w:rsidR="00B174FE" w:rsidRPr="00C25B89" w:rsidRDefault="00B174FE" w:rsidP="00F91CA8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25B89">
              <w:rPr>
                <w:rFonts w:ascii="標楷體" w:eastAsia="標楷體" w:hint="eastAsia"/>
                <w:sz w:val="28"/>
                <w:szCs w:val="28"/>
              </w:rPr>
              <w:t>＊  同  意  書  ＊</w:t>
            </w:r>
          </w:p>
          <w:p w14:paraId="4D307A7B" w14:textId="2CA00EEC" w:rsidR="00B174FE" w:rsidRPr="00C25B89" w:rsidRDefault="00B174FE" w:rsidP="007F1DC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sz w:val="28"/>
                <w:szCs w:val="28"/>
              </w:rPr>
              <w:t xml:space="preserve">  本人自願參加</w:t>
            </w:r>
            <w:r w:rsidR="007F1DCA" w:rsidRPr="00C25B8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</w:t>
            </w:r>
            <w:r w:rsidR="007F1DCA" w:rsidRPr="00C25B8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1</w:t>
            </w:r>
            <w:r w:rsidR="00DE3B9D" w:rsidRPr="00C25B8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 w:rsidR="00DE3B9D" w:rsidRPr="00C25B8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花蓮縣縣長</w:t>
            </w:r>
            <w:proofErr w:type="gramStart"/>
            <w:r w:rsidR="00DE3B9D" w:rsidRPr="00C25B8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盃</w:t>
            </w:r>
            <w:proofErr w:type="gramEnd"/>
            <w:r w:rsidR="00DE3B9D" w:rsidRPr="00C25B8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跆拳道錦標賽暨</w:t>
            </w:r>
            <w:r w:rsidR="00B345D4" w:rsidRPr="00C25B8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全國少年、青少年</w:t>
            </w:r>
            <w:proofErr w:type="gramStart"/>
            <w:r w:rsidR="001116E3" w:rsidRPr="00C25B8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盃</w:t>
            </w:r>
            <w:proofErr w:type="gramEnd"/>
            <w:r w:rsidR="00DE3B9D" w:rsidRPr="00C25B8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花蓮縣代表隊選拔賽</w:t>
            </w:r>
            <w:r w:rsidRPr="00C25B89">
              <w:rPr>
                <w:rFonts w:ascii="標楷體" w:eastAsia="標楷體" w:hAnsi="標楷體" w:hint="eastAsia"/>
                <w:sz w:val="28"/>
                <w:szCs w:val="28"/>
              </w:rPr>
              <w:t>，並已自行經公私立綜合醫院檢查認定可參加劇烈運動競賽。比賽所附的報名資料、證件等完全屬實、正確，如在參加比賽期間造成任何傷害，除遵照大會有關規定給予的保險之權益外，其餘的一切責任，本人願意自行負擔，並放棄向主辦單位或承辦單位及相關人員追究責任</w:t>
            </w:r>
            <w:r w:rsidRPr="00C25B8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57D790B5" w14:textId="77777777" w:rsidR="00B174FE" w:rsidRPr="00C25B89" w:rsidRDefault="00B174FE" w:rsidP="00F91CA8">
            <w:pPr>
              <w:pStyle w:val="a4"/>
              <w:spacing w:line="500" w:lineRule="exact"/>
              <w:ind w:firstLine="357"/>
              <w:jc w:val="center"/>
              <w:rPr>
                <w:sz w:val="28"/>
                <w:szCs w:val="28"/>
                <w:lang w:eastAsia="zh-TW"/>
              </w:rPr>
            </w:pPr>
            <w:r w:rsidRPr="00C25B89">
              <w:rPr>
                <w:rFonts w:ascii="標楷體" w:eastAsia="標楷體" w:hAnsi="標楷體" w:cs="標楷體" w:hint="eastAsia"/>
                <w:sz w:val="36"/>
                <w:szCs w:val="28"/>
                <w:lang w:eastAsia="zh-TW"/>
              </w:rPr>
              <w:t>本人同意所提個人資料作為大會辦理本活動使用</w:t>
            </w:r>
          </w:p>
          <w:p w14:paraId="03D7494C" w14:textId="77777777" w:rsidR="00B174FE" w:rsidRPr="00C25B89" w:rsidRDefault="00B174FE" w:rsidP="00B345D4">
            <w:pPr>
              <w:spacing w:beforeLines="50" w:before="120" w:line="500" w:lineRule="exact"/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C25B89">
              <w:rPr>
                <w:rFonts w:ascii="標楷體" w:eastAsia="標楷體" w:hint="eastAsia"/>
                <w:sz w:val="28"/>
                <w:szCs w:val="28"/>
              </w:rPr>
              <w:t>選手簽名：_______________家長或監護人簽名：_______________</w:t>
            </w:r>
            <w:r w:rsidRPr="00C25B89">
              <w:rPr>
                <w:rFonts w:ascii="標楷體" w:eastAsia="標楷體" w:hint="eastAsia"/>
                <w:sz w:val="20"/>
              </w:rPr>
              <w:t>(請用原子筆簽寫全名)</w:t>
            </w:r>
          </w:p>
          <w:p w14:paraId="75239E68" w14:textId="77777777" w:rsidR="00B174FE" w:rsidRPr="00C25B89" w:rsidRDefault="00B174FE" w:rsidP="00B345D4">
            <w:pPr>
              <w:spacing w:afterLines="50" w:after="120"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4A1F">
              <w:rPr>
                <w:rFonts w:ascii="標楷體" w:eastAsia="標楷體" w:hint="eastAsia"/>
                <w:w w:val="98"/>
                <w:kern w:val="0"/>
                <w:sz w:val="28"/>
                <w:szCs w:val="28"/>
                <w:fitText w:val="10080" w:id="1388529408"/>
              </w:rPr>
              <w:t xml:space="preserve">中        華        民        國          年          月          </w:t>
            </w:r>
            <w:r w:rsidRPr="009F4A1F">
              <w:rPr>
                <w:rFonts w:ascii="標楷體" w:eastAsia="標楷體" w:hint="eastAsia"/>
                <w:spacing w:val="450"/>
                <w:w w:val="98"/>
                <w:kern w:val="0"/>
                <w:sz w:val="28"/>
                <w:szCs w:val="28"/>
                <w:fitText w:val="10080" w:id="1388529408"/>
              </w:rPr>
              <w:t>日</w:t>
            </w:r>
          </w:p>
        </w:tc>
      </w:tr>
    </w:tbl>
    <w:p w14:paraId="55F72AD5" w14:textId="77777777" w:rsidR="00B174FE" w:rsidRPr="00C25B89" w:rsidRDefault="00B174FE" w:rsidP="00B174FE">
      <w:pPr>
        <w:spacing w:line="0" w:lineRule="atLeast"/>
        <w:rPr>
          <w:sz w:val="28"/>
          <w:szCs w:val="28"/>
          <w:lang w:eastAsia="zh-TW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8"/>
      </w:tblGrid>
      <w:tr w:rsidR="00C25B89" w:rsidRPr="00C25B89" w14:paraId="3FEDECBF" w14:textId="77777777" w:rsidTr="00BD7933">
        <w:trPr>
          <w:trHeight w:val="981"/>
        </w:trPr>
        <w:tc>
          <w:tcPr>
            <w:tcW w:w="8098" w:type="dxa"/>
          </w:tcPr>
          <w:p w14:paraId="4A3EF289" w14:textId="77777777" w:rsidR="00BD7933" w:rsidRPr="00C25B89" w:rsidRDefault="00BD7933" w:rsidP="000516AC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  <w:p w14:paraId="6BEB60D0" w14:textId="77777777" w:rsidR="00BD7933" w:rsidRPr="00C25B89" w:rsidRDefault="00BD7933" w:rsidP="000516AC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proofErr w:type="gramStart"/>
            <w:r w:rsidRPr="00C25B89">
              <w:rPr>
                <w:rFonts w:ascii="標楷體" w:eastAsia="標楷體" w:hAnsi="標楷體" w:hint="eastAsia"/>
                <w:sz w:val="36"/>
                <w:szCs w:val="36"/>
              </w:rPr>
              <w:t>段證影印本</w:t>
            </w:r>
            <w:proofErr w:type="gramEnd"/>
            <w:r w:rsidRPr="00C25B89">
              <w:rPr>
                <w:rFonts w:ascii="標楷體" w:eastAsia="標楷體" w:hAnsi="標楷體" w:hint="eastAsia"/>
                <w:sz w:val="36"/>
                <w:szCs w:val="36"/>
              </w:rPr>
              <w:t>（正面</w:t>
            </w:r>
            <w:r w:rsidRPr="00C25B89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浮貼</w:t>
            </w:r>
            <w:r w:rsidRPr="00C25B89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</w:p>
        </w:tc>
      </w:tr>
    </w:tbl>
    <w:p w14:paraId="28343BE8" w14:textId="77777777" w:rsidR="00BD7933" w:rsidRPr="00C25B89" w:rsidRDefault="00BD7933" w:rsidP="00B174FE">
      <w:pPr>
        <w:spacing w:line="0" w:lineRule="atLeast"/>
        <w:rPr>
          <w:sz w:val="28"/>
          <w:szCs w:val="28"/>
          <w:lang w:eastAsia="zh-TW"/>
        </w:rPr>
      </w:pPr>
    </w:p>
    <w:p w14:paraId="76EAE8B4" w14:textId="066A9E6D" w:rsidR="00BD7933" w:rsidRPr="00C25B89" w:rsidRDefault="00BD7933" w:rsidP="00B174FE">
      <w:pPr>
        <w:spacing w:line="0" w:lineRule="atLeast"/>
        <w:rPr>
          <w:sz w:val="28"/>
          <w:szCs w:val="28"/>
          <w:lang w:eastAsia="zh-TW"/>
        </w:rPr>
      </w:pPr>
    </w:p>
    <w:p w14:paraId="744004F2" w14:textId="77777777" w:rsidR="00B174FE" w:rsidRPr="00C25B89" w:rsidRDefault="00B174FE" w:rsidP="00637A0C">
      <w:pPr>
        <w:spacing w:line="0" w:lineRule="atLeast"/>
        <w:rPr>
          <w:lang w:eastAsia="zh-TW"/>
        </w:rPr>
      </w:pPr>
    </w:p>
    <w:p w14:paraId="441E2D67" w14:textId="77777777" w:rsidR="00BD7933" w:rsidRPr="00C25B89" w:rsidRDefault="00BD7933" w:rsidP="00637A0C">
      <w:pPr>
        <w:spacing w:line="0" w:lineRule="atLeast"/>
        <w:rPr>
          <w:lang w:eastAsia="zh-TW"/>
        </w:rPr>
      </w:pPr>
    </w:p>
    <w:p w14:paraId="7DBE8867" w14:textId="64DE85E1" w:rsidR="00BD7933" w:rsidRPr="00C25B89" w:rsidRDefault="00BD7933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C25B89">
        <w:rPr>
          <w:rFonts w:ascii="標楷體" w:eastAsia="標楷體" w:hAnsi="標楷體" w:hint="eastAsia"/>
          <w:sz w:val="36"/>
          <w:szCs w:val="36"/>
          <w:lang w:eastAsia="zh-TW"/>
        </w:rPr>
        <w:t>報名 全國少年</w:t>
      </w:r>
      <w:proofErr w:type="gramStart"/>
      <w:r w:rsidRPr="00C25B89">
        <w:rPr>
          <w:rFonts w:ascii="標楷體" w:eastAsia="標楷體" w:hAnsi="標楷體" w:hint="eastAsia"/>
          <w:sz w:val="36"/>
          <w:szCs w:val="36"/>
          <w:lang w:eastAsia="zh-TW"/>
        </w:rPr>
        <w:t>盃</w:t>
      </w:r>
      <w:proofErr w:type="gramEnd"/>
      <w:r w:rsidRPr="00C25B89">
        <w:rPr>
          <w:rFonts w:ascii="標楷體" w:eastAsia="標楷體" w:hAnsi="標楷體" w:hint="eastAsia"/>
          <w:sz w:val="36"/>
          <w:szCs w:val="36"/>
          <w:lang w:eastAsia="zh-TW"/>
        </w:rPr>
        <w:t>、全國青少年</w:t>
      </w:r>
      <w:proofErr w:type="gramStart"/>
      <w:r w:rsidRPr="00C25B89">
        <w:rPr>
          <w:rFonts w:ascii="標楷體" w:eastAsia="標楷體" w:hAnsi="標楷體" w:hint="eastAsia"/>
          <w:sz w:val="36"/>
          <w:szCs w:val="36"/>
          <w:lang w:eastAsia="zh-TW"/>
        </w:rPr>
        <w:t>盃</w:t>
      </w:r>
      <w:proofErr w:type="gramEnd"/>
    </w:p>
    <w:p w14:paraId="1183D693" w14:textId="77777777" w:rsidR="00BD7933" w:rsidRPr="00C25B89" w:rsidRDefault="00BD7933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C25B89">
        <w:rPr>
          <w:rFonts w:ascii="標楷體" w:eastAsia="標楷體" w:hAnsi="標楷體" w:hint="eastAsia"/>
          <w:sz w:val="36"/>
          <w:szCs w:val="36"/>
          <w:lang w:eastAsia="zh-TW"/>
        </w:rPr>
        <w:t>請附上1吋大頭照2張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0"/>
        <w:gridCol w:w="2960"/>
      </w:tblGrid>
      <w:tr w:rsidR="00C25B89" w:rsidRPr="00C25B89" w14:paraId="1A5BB0C3" w14:textId="77777777" w:rsidTr="000516AC">
        <w:trPr>
          <w:trHeight w:val="990"/>
        </w:trPr>
        <w:tc>
          <w:tcPr>
            <w:tcW w:w="2960" w:type="dxa"/>
            <w:vAlign w:val="center"/>
          </w:tcPr>
          <w:p w14:paraId="09CB8253" w14:textId="77777777" w:rsidR="00BD7933" w:rsidRPr="00C25B89" w:rsidRDefault="00BD7933" w:rsidP="000516AC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szCs w:val="24"/>
              </w:rPr>
              <w:t>（1吋證件照</w:t>
            </w:r>
            <w:r w:rsidRPr="00C25B89">
              <w:rPr>
                <w:rFonts w:ascii="標楷體" w:eastAsia="標楷體" w:hAnsi="標楷體" w:hint="eastAsia"/>
                <w:szCs w:val="24"/>
                <w:lang w:eastAsia="zh-TW"/>
              </w:rPr>
              <w:t>浮貼1</w:t>
            </w:r>
            <w:r w:rsidRPr="00C25B8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960" w:type="dxa"/>
            <w:vAlign w:val="center"/>
          </w:tcPr>
          <w:p w14:paraId="5F53511D" w14:textId="77777777" w:rsidR="00BD7933" w:rsidRPr="00C25B89" w:rsidRDefault="00BD7933" w:rsidP="000516AC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C25B89">
              <w:rPr>
                <w:rFonts w:ascii="標楷體" w:eastAsia="標楷體" w:hAnsi="標楷體" w:hint="eastAsia"/>
                <w:szCs w:val="24"/>
              </w:rPr>
              <w:t>（1吋證件照</w:t>
            </w:r>
            <w:r w:rsidRPr="00C25B89">
              <w:rPr>
                <w:rFonts w:ascii="標楷體" w:eastAsia="標楷體" w:hAnsi="標楷體" w:hint="eastAsia"/>
                <w:szCs w:val="24"/>
                <w:lang w:eastAsia="zh-TW"/>
              </w:rPr>
              <w:t>浮貼2</w:t>
            </w:r>
            <w:r w:rsidRPr="00C25B8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4A98D98B" w14:textId="77777777" w:rsidR="00BD7933" w:rsidRPr="00C25B89" w:rsidRDefault="00BD7933" w:rsidP="00BD7933">
      <w:pPr>
        <w:spacing w:line="0" w:lineRule="atLeast"/>
        <w:ind w:left="1920" w:hanging="1920"/>
        <w:jc w:val="center"/>
        <w:rPr>
          <w:lang w:eastAsia="zh-TW"/>
        </w:rPr>
      </w:pPr>
    </w:p>
    <w:p w14:paraId="54C0A674" w14:textId="77777777" w:rsidR="00BD7933" w:rsidRPr="00C25B89" w:rsidRDefault="00BD7933" w:rsidP="00637A0C">
      <w:pPr>
        <w:spacing w:line="0" w:lineRule="atLeast"/>
        <w:rPr>
          <w:lang w:eastAsia="zh-TW"/>
        </w:rPr>
      </w:pPr>
    </w:p>
    <w:p w14:paraId="47C30784" w14:textId="77777777" w:rsidR="00BD7933" w:rsidRPr="00C25B89" w:rsidRDefault="00BD7933" w:rsidP="00637A0C">
      <w:pPr>
        <w:spacing w:line="0" w:lineRule="atLeast"/>
        <w:rPr>
          <w:lang w:eastAsia="zh-TW"/>
        </w:rPr>
      </w:pPr>
    </w:p>
    <w:p w14:paraId="200439AF" w14:textId="77777777" w:rsidR="00BD7933" w:rsidRPr="00C25B89" w:rsidRDefault="00BD7933" w:rsidP="00637A0C">
      <w:pPr>
        <w:spacing w:line="0" w:lineRule="atLeast"/>
        <w:rPr>
          <w:lang w:eastAsia="zh-TW"/>
        </w:rPr>
      </w:pPr>
    </w:p>
    <w:p w14:paraId="07F1BC75" w14:textId="00078BAA" w:rsidR="00BD7933" w:rsidRPr="00C25B89" w:rsidRDefault="00BD7933" w:rsidP="00637A0C">
      <w:pPr>
        <w:spacing w:line="0" w:lineRule="atLeast"/>
        <w:rPr>
          <w:lang w:eastAsia="zh-TW"/>
        </w:rPr>
      </w:pPr>
    </w:p>
    <w:p w14:paraId="6E38F676" w14:textId="77777777" w:rsidR="00BD7933" w:rsidRPr="00C25B89" w:rsidRDefault="00BD7933" w:rsidP="00637A0C">
      <w:pPr>
        <w:spacing w:line="0" w:lineRule="atLeast"/>
        <w:rPr>
          <w:lang w:eastAsia="zh-TW"/>
        </w:rPr>
      </w:pPr>
    </w:p>
    <w:sectPr w:rsidR="00BD7933" w:rsidRPr="00C25B89" w:rsidSect="00B30875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473E0" w14:textId="77777777" w:rsidR="009F4A1F" w:rsidRDefault="009F4A1F" w:rsidP="009D1604">
      <w:r>
        <w:separator/>
      </w:r>
    </w:p>
  </w:endnote>
  <w:endnote w:type="continuationSeparator" w:id="0">
    <w:p w14:paraId="022059BB" w14:textId="77777777" w:rsidR="009F4A1F" w:rsidRDefault="009F4A1F" w:rsidP="009D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4AEo00">
    <w:altName w:val="細明體"/>
    <w:charset w:val="88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1721F" w14:textId="77777777" w:rsidR="009F4A1F" w:rsidRDefault="009F4A1F" w:rsidP="009D1604">
      <w:r>
        <w:separator/>
      </w:r>
    </w:p>
  </w:footnote>
  <w:footnote w:type="continuationSeparator" w:id="0">
    <w:p w14:paraId="511DCB0C" w14:textId="77777777" w:rsidR="009F4A1F" w:rsidRDefault="009F4A1F" w:rsidP="009D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、"/>
      <w:lvlJc w:val="left"/>
      <w:pPr>
        <w:tabs>
          <w:tab w:val="num" w:pos="1860"/>
        </w:tabs>
        <w:ind w:left="1860" w:hanging="720"/>
      </w:pPr>
      <w:rPr>
        <w:rFonts w:ascii="標楷體" w:eastAsia="標楷體" w:hAnsi="標楷體" w:cs="標楷體" w:hint="default"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eastAsia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標楷體" w:hint="eastAsi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5F180A"/>
    <w:multiLevelType w:val="hybridMultilevel"/>
    <w:tmpl w:val="DAC2EFEA"/>
    <w:lvl w:ilvl="0" w:tplc="1A9C3F06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ascii="Times New Roman" w:eastAsia="標楷體" w:hAnsi="標楷體" w:cs="Times New Roman"/>
        <w:lang w:val="en-US"/>
      </w:rPr>
    </w:lvl>
    <w:lvl w:ilvl="1" w:tplc="33103878">
      <w:start w:val="1"/>
      <w:numFmt w:val="taiwaneseCountingThousand"/>
      <w:lvlText w:val="(%2)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2" w:tplc="0BA4179C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04"/>
    <w:rsid w:val="000214BF"/>
    <w:rsid w:val="00024BA6"/>
    <w:rsid w:val="000443CE"/>
    <w:rsid w:val="00051018"/>
    <w:rsid w:val="000516AC"/>
    <w:rsid w:val="00056C91"/>
    <w:rsid w:val="000652DE"/>
    <w:rsid w:val="000801A3"/>
    <w:rsid w:val="00082D99"/>
    <w:rsid w:val="000F415F"/>
    <w:rsid w:val="001116E3"/>
    <w:rsid w:val="00113D86"/>
    <w:rsid w:val="00137F59"/>
    <w:rsid w:val="0014521B"/>
    <w:rsid w:val="00153530"/>
    <w:rsid w:val="00165E55"/>
    <w:rsid w:val="00174DB1"/>
    <w:rsid w:val="001803FD"/>
    <w:rsid w:val="001A3998"/>
    <w:rsid w:val="001B3FE9"/>
    <w:rsid w:val="001D12FA"/>
    <w:rsid w:val="001D3E52"/>
    <w:rsid w:val="001E4BDD"/>
    <w:rsid w:val="00203A99"/>
    <w:rsid w:val="00221ED8"/>
    <w:rsid w:val="0024348E"/>
    <w:rsid w:val="0025449B"/>
    <w:rsid w:val="0029232B"/>
    <w:rsid w:val="00294DC7"/>
    <w:rsid w:val="002A58C4"/>
    <w:rsid w:val="002B0E8A"/>
    <w:rsid w:val="002B395E"/>
    <w:rsid w:val="002C35DC"/>
    <w:rsid w:val="002D4059"/>
    <w:rsid w:val="002E0C95"/>
    <w:rsid w:val="002E2D22"/>
    <w:rsid w:val="002E3399"/>
    <w:rsid w:val="002F7151"/>
    <w:rsid w:val="00330DC7"/>
    <w:rsid w:val="003335AC"/>
    <w:rsid w:val="00337661"/>
    <w:rsid w:val="00340E9A"/>
    <w:rsid w:val="0036033A"/>
    <w:rsid w:val="00393263"/>
    <w:rsid w:val="003D03DA"/>
    <w:rsid w:val="003D0734"/>
    <w:rsid w:val="003D3AB1"/>
    <w:rsid w:val="003F2FDF"/>
    <w:rsid w:val="003F3E7E"/>
    <w:rsid w:val="004142CD"/>
    <w:rsid w:val="004200C3"/>
    <w:rsid w:val="0043658F"/>
    <w:rsid w:val="0045002C"/>
    <w:rsid w:val="00452F43"/>
    <w:rsid w:val="00457725"/>
    <w:rsid w:val="00472B93"/>
    <w:rsid w:val="00480329"/>
    <w:rsid w:val="0049198D"/>
    <w:rsid w:val="00494439"/>
    <w:rsid w:val="00494FCB"/>
    <w:rsid w:val="004A2A77"/>
    <w:rsid w:val="004B28A2"/>
    <w:rsid w:val="004E5011"/>
    <w:rsid w:val="004E75B6"/>
    <w:rsid w:val="004F397D"/>
    <w:rsid w:val="004F3C50"/>
    <w:rsid w:val="00512F28"/>
    <w:rsid w:val="00517BB6"/>
    <w:rsid w:val="0053117D"/>
    <w:rsid w:val="00532FBB"/>
    <w:rsid w:val="00535472"/>
    <w:rsid w:val="0054605C"/>
    <w:rsid w:val="00573581"/>
    <w:rsid w:val="00581BFD"/>
    <w:rsid w:val="005865D3"/>
    <w:rsid w:val="005A0A1E"/>
    <w:rsid w:val="005A3D38"/>
    <w:rsid w:val="005B3A8A"/>
    <w:rsid w:val="005B4F05"/>
    <w:rsid w:val="005E14A5"/>
    <w:rsid w:val="005E182A"/>
    <w:rsid w:val="005F3817"/>
    <w:rsid w:val="00605958"/>
    <w:rsid w:val="00615D71"/>
    <w:rsid w:val="00621B71"/>
    <w:rsid w:val="00622132"/>
    <w:rsid w:val="006262EC"/>
    <w:rsid w:val="00627A4B"/>
    <w:rsid w:val="006337E9"/>
    <w:rsid w:val="0063481F"/>
    <w:rsid w:val="00637A0C"/>
    <w:rsid w:val="0065202A"/>
    <w:rsid w:val="00692CC8"/>
    <w:rsid w:val="006A0D29"/>
    <w:rsid w:val="006C7A98"/>
    <w:rsid w:val="006E7F60"/>
    <w:rsid w:val="007061E9"/>
    <w:rsid w:val="00715624"/>
    <w:rsid w:val="007424A1"/>
    <w:rsid w:val="0074274C"/>
    <w:rsid w:val="0078286A"/>
    <w:rsid w:val="007A76D5"/>
    <w:rsid w:val="007D1AB1"/>
    <w:rsid w:val="007D5EB3"/>
    <w:rsid w:val="007F1666"/>
    <w:rsid w:val="007F1DCA"/>
    <w:rsid w:val="007F74D9"/>
    <w:rsid w:val="008046E2"/>
    <w:rsid w:val="00824C9F"/>
    <w:rsid w:val="00845A3E"/>
    <w:rsid w:val="00846C74"/>
    <w:rsid w:val="00854707"/>
    <w:rsid w:val="008560EC"/>
    <w:rsid w:val="00856398"/>
    <w:rsid w:val="0085644A"/>
    <w:rsid w:val="008670A4"/>
    <w:rsid w:val="00877C1B"/>
    <w:rsid w:val="00884A51"/>
    <w:rsid w:val="0088704C"/>
    <w:rsid w:val="00894940"/>
    <w:rsid w:val="008C6BD7"/>
    <w:rsid w:val="008D2A24"/>
    <w:rsid w:val="008E35A2"/>
    <w:rsid w:val="009010B2"/>
    <w:rsid w:val="00906F9D"/>
    <w:rsid w:val="009101AB"/>
    <w:rsid w:val="0094256D"/>
    <w:rsid w:val="00947075"/>
    <w:rsid w:val="00965962"/>
    <w:rsid w:val="00970605"/>
    <w:rsid w:val="0097557B"/>
    <w:rsid w:val="009A4DAF"/>
    <w:rsid w:val="009D1604"/>
    <w:rsid w:val="009D44A8"/>
    <w:rsid w:val="009D64D6"/>
    <w:rsid w:val="009F0474"/>
    <w:rsid w:val="009F2521"/>
    <w:rsid w:val="009F4A1F"/>
    <w:rsid w:val="00A0706F"/>
    <w:rsid w:val="00A50A78"/>
    <w:rsid w:val="00A7372A"/>
    <w:rsid w:val="00AA73B8"/>
    <w:rsid w:val="00AD1B61"/>
    <w:rsid w:val="00AE6576"/>
    <w:rsid w:val="00AE7FD2"/>
    <w:rsid w:val="00AF1549"/>
    <w:rsid w:val="00AF22A9"/>
    <w:rsid w:val="00B145FF"/>
    <w:rsid w:val="00B174FE"/>
    <w:rsid w:val="00B30875"/>
    <w:rsid w:val="00B33A91"/>
    <w:rsid w:val="00B345D4"/>
    <w:rsid w:val="00B34E29"/>
    <w:rsid w:val="00B35807"/>
    <w:rsid w:val="00B36BE5"/>
    <w:rsid w:val="00B47345"/>
    <w:rsid w:val="00B55380"/>
    <w:rsid w:val="00B62081"/>
    <w:rsid w:val="00B62CB0"/>
    <w:rsid w:val="00B63DB6"/>
    <w:rsid w:val="00B83036"/>
    <w:rsid w:val="00B86C75"/>
    <w:rsid w:val="00B92A05"/>
    <w:rsid w:val="00BA501F"/>
    <w:rsid w:val="00BB6418"/>
    <w:rsid w:val="00BD10F2"/>
    <w:rsid w:val="00BD2773"/>
    <w:rsid w:val="00BD3797"/>
    <w:rsid w:val="00BD52ED"/>
    <w:rsid w:val="00BD7933"/>
    <w:rsid w:val="00C017D4"/>
    <w:rsid w:val="00C02BF9"/>
    <w:rsid w:val="00C0617C"/>
    <w:rsid w:val="00C154C9"/>
    <w:rsid w:val="00C229F3"/>
    <w:rsid w:val="00C25B89"/>
    <w:rsid w:val="00C31BD4"/>
    <w:rsid w:val="00C50103"/>
    <w:rsid w:val="00C51594"/>
    <w:rsid w:val="00C750A9"/>
    <w:rsid w:val="00C825D7"/>
    <w:rsid w:val="00C8538B"/>
    <w:rsid w:val="00CA2C38"/>
    <w:rsid w:val="00CA6379"/>
    <w:rsid w:val="00CA76D9"/>
    <w:rsid w:val="00CB0A50"/>
    <w:rsid w:val="00CC3A67"/>
    <w:rsid w:val="00CE04B2"/>
    <w:rsid w:val="00CE6DDC"/>
    <w:rsid w:val="00D11792"/>
    <w:rsid w:val="00D3217D"/>
    <w:rsid w:val="00D5217A"/>
    <w:rsid w:val="00D52D80"/>
    <w:rsid w:val="00D735EE"/>
    <w:rsid w:val="00D81D5B"/>
    <w:rsid w:val="00D977F8"/>
    <w:rsid w:val="00DA4FA0"/>
    <w:rsid w:val="00DB11A2"/>
    <w:rsid w:val="00DD459E"/>
    <w:rsid w:val="00DE3180"/>
    <w:rsid w:val="00DE3B9D"/>
    <w:rsid w:val="00DF773D"/>
    <w:rsid w:val="00E1072F"/>
    <w:rsid w:val="00E132E3"/>
    <w:rsid w:val="00E1524D"/>
    <w:rsid w:val="00E41834"/>
    <w:rsid w:val="00E449C0"/>
    <w:rsid w:val="00E6031D"/>
    <w:rsid w:val="00E6739D"/>
    <w:rsid w:val="00E70424"/>
    <w:rsid w:val="00E704D6"/>
    <w:rsid w:val="00E81FCD"/>
    <w:rsid w:val="00E87A26"/>
    <w:rsid w:val="00E90209"/>
    <w:rsid w:val="00EE4693"/>
    <w:rsid w:val="00EE6256"/>
    <w:rsid w:val="00EF3D03"/>
    <w:rsid w:val="00F14EE2"/>
    <w:rsid w:val="00F17432"/>
    <w:rsid w:val="00F36E18"/>
    <w:rsid w:val="00F4741C"/>
    <w:rsid w:val="00F522CC"/>
    <w:rsid w:val="00F65A32"/>
    <w:rsid w:val="00F91CA8"/>
    <w:rsid w:val="00FA0F72"/>
    <w:rsid w:val="00FA569A"/>
    <w:rsid w:val="00FB508B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D10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lang w:eastAsia="ar-SA"/>
    </w:rPr>
  </w:style>
  <w:style w:type="paragraph" w:styleId="2">
    <w:name w:val="heading 2"/>
    <w:basedOn w:val="a"/>
    <w:link w:val="20"/>
    <w:uiPriority w:val="9"/>
    <w:qFormat/>
    <w:rsid w:val="00AE6576"/>
    <w:pPr>
      <w:widowControl/>
      <w:suppressAutoHyphens w:val="0"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 w:hint="default"/>
      <w:color w:val="000000"/>
      <w:sz w:val="28"/>
      <w:szCs w:val="28"/>
    </w:rPr>
  </w:style>
  <w:style w:type="character" w:customStyle="1" w:styleId="WW8Num2z0">
    <w:name w:val="WW8Num2z0"/>
    <w:rPr>
      <w:rFonts w:ascii="標楷體" w:eastAsia="標楷體" w:hAnsi="標楷體" w:cs="標楷體" w:hint="eastAsia"/>
      <w:color w:val="000000"/>
      <w:sz w:val="28"/>
      <w:szCs w:val="28"/>
    </w:rPr>
  </w:style>
  <w:style w:type="character" w:customStyle="1" w:styleId="WW8Num2z1">
    <w:name w:val="WW8Num2z1"/>
    <w:rPr>
      <w:rFonts w:eastAsia="標楷體" w:hint="eastAsia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 w:cs="標楷體" w:hint="default"/>
      <w:color w:val="FF0000"/>
      <w:sz w:val="28"/>
      <w:szCs w:val="28"/>
    </w:rPr>
  </w:style>
  <w:style w:type="character" w:customStyle="1" w:styleId="WW8Num3z1">
    <w:name w:val="WW8Num3z1"/>
    <w:rPr>
      <w:rFonts w:eastAsia="標楷體" w:hint="eastAsia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 w:hint="eastAsia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 w:hint="eastAsia"/>
      <w:color w:val="FF0000"/>
      <w:sz w:val="28"/>
      <w:szCs w:val="28"/>
      <w:lang w:val="en-US"/>
    </w:rPr>
  </w:style>
  <w:style w:type="character" w:customStyle="1" w:styleId="WW8Num6z1">
    <w:name w:val="WW8Num6z1"/>
    <w:rPr>
      <w:rFonts w:hint="eastAsia"/>
      <w:lang w:val="en-US"/>
    </w:rPr>
  </w:style>
  <w:style w:type="character" w:customStyle="1" w:styleId="WW8Num6z2">
    <w:name w:val="WW8Num6z2"/>
    <w:rPr>
      <w:rFonts w:hint="eastAsia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 w:hint="eastAsia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0z0">
    <w:name w:val="WW8Num10z0"/>
    <w:rPr>
      <w:rFonts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eastAsi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eastAsi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eastAsi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eastAsi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eastAsia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eastAsi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eastAsi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eastAsi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eastAsi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標楷體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eastAsia"/>
    </w:rPr>
  </w:style>
  <w:style w:type="character" w:customStyle="1" w:styleId="WW8Num27z1">
    <w:name w:val="WW8Num27z1"/>
    <w:rPr>
      <w:rFonts w:hint="default"/>
      <w:u w:val="none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eastAsia"/>
    </w:rPr>
  </w:style>
  <w:style w:type="character" w:customStyle="1" w:styleId="WW8Num29z0">
    <w:name w:val="WW8Num29z0"/>
    <w:rPr>
      <w:rFonts w:hint="eastAsia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標楷體" w:eastAsia="標楷體" w:hAnsi="標楷體" w:cs="新細明體" w:hint="default"/>
      <w:sz w:val="28"/>
      <w:szCs w:val="28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eastAsi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標楷體" w:hint="eastAsia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eastAsia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eastAsia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eastAsia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ListLabel1">
    <w:name w:val="ListLabel 1"/>
    <w:rPr>
      <w:rFonts w:eastAsia="標楷體" w:cs="Times New Roman"/>
      <w:lang w:val="en-US"/>
    </w:rPr>
  </w:style>
  <w:style w:type="character" w:customStyle="1" w:styleId="ListLabel2">
    <w:name w:val="ListLabel 2"/>
    <w:rPr>
      <w:lang w:val="en-U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目錄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480"/>
    </w:pPr>
    <w:rPr>
      <w:szCs w:val="24"/>
    </w:rPr>
  </w:style>
  <w:style w:type="paragraph" w:customStyle="1" w:styleId="a9">
    <w:name w:val="表格內容"/>
    <w:basedOn w:val="a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9D1604"/>
    <w:rPr>
      <w:rFonts w:eastAsia="新細明體"/>
      <w:kern w:val="1"/>
      <w:lang w:eastAsia="ar-SA"/>
    </w:rPr>
  </w:style>
  <w:style w:type="paragraph" w:styleId="ad">
    <w:name w:val="footer"/>
    <w:basedOn w:val="a"/>
    <w:link w:val="ae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D1604"/>
    <w:rPr>
      <w:rFonts w:eastAsia="新細明體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E3B9D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DE3B9D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f1">
    <w:name w:val="Table Grid"/>
    <w:basedOn w:val="a1"/>
    <w:uiPriority w:val="59"/>
    <w:rsid w:val="00E1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AE6576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BD7933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zh-TW"/>
    </w:rPr>
  </w:style>
  <w:style w:type="character" w:styleId="af2">
    <w:name w:val="Hyperlink"/>
    <w:basedOn w:val="a0"/>
    <w:uiPriority w:val="99"/>
    <w:unhideWhenUsed/>
    <w:rsid w:val="00B35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lang w:eastAsia="ar-SA"/>
    </w:rPr>
  </w:style>
  <w:style w:type="paragraph" w:styleId="2">
    <w:name w:val="heading 2"/>
    <w:basedOn w:val="a"/>
    <w:link w:val="20"/>
    <w:uiPriority w:val="9"/>
    <w:qFormat/>
    <w:rsid w:val="00AE6576"/>
    <w:pPr>
      <w:widowControl/>
      <w:suppressAutoHyphens w:val="0"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 w:hint="default"/>
      <w:color w:val="000000"/>
      <w:sz w:val="28"/>
      <w:szCs w:val="28"/>
    </w:rPr>
  </w:style>
  <w:style w:type="character" w:customStyle="1" w:styleId="WW8Num2z0">
    <w:name w:val="WW8Num2z0"/>
    <w:rPr>
      <w:rFonts w:ascii="標楷體" w:eastAsia="標楷體" w:hAnsi="標楷體" w:cs="標楷體" w:hint="eastAsia"/>
      <w:color w:val="000000"/>
      <w:sz w:val="28"/>
      <w:szCs w:val="28"/>
    </w:rPr>
  </w:style>
  <w:style w:type="character" w:customStyle="1" w:styleId="WW8Num2z1">
    <w:name w:val="WW8Num2z1"/>
    <w:rPr>
      <w:rFonts w:eastAsia="標楷體" w:hint="eastAsia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 w:cs="標楷體" w:hint="default"/>
      <w:color w:val="FF0000"/>
      <w:sz w:val="28"/>
      <w:szCs w:val="28"/>
    </w:rPr>
  </w:style>
  <w:style w:type="character" w:customStyle="1" w:styleId="WW8Num3z1">
    <w:name w:val="WW8Num3z1"/>
    <w:rPr>
      <w:rFonts w:eastAsia="標楷體" w:hint="eastAsia"/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 w:hint="eastAsia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標楷體" w:hAnsi="Times New Roman" w:cs="Times New Roman" w:hint="eastAsia"/>
      <w:color w:val="FF0000"/>
      <w:sz w:val="28"/>
      <w:szCs w:val="28"/>
      <w:lang w:val="en-US"/>
    </w:rPr>
  </w:style>
  <w:style w:type="character" w:customStyle="1" w:styleId="WW8Num6z1">
    <w:name w:val="WW8Num6z1"/>
    <w:rPr>
      <w:rFonts w:hint="eastAsia"/>
      <w:lang w:val="en-US"/>
    </w:rPr>
  </w:style>
  <w:style w:type="character" w:customStyle="1" w:styleId="WW8Num6z2">
    <w:name w:val="WW8Num6z2"/>
    <w:rPr>
      <w:rFonts w:hint="eastAsia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標楷體" w:hint="eastAsia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0z0">
    <w:name w:val="WW8Num10z0"/>
    <w:rPr>
      <w:rFonts w:hint="eastAsi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eastAsi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eastAsi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eastAsi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eastAsi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eastAsia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eastAsi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eastAsia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eastAsi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eastAsi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標楷體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eastAsia"/>
    </w:rPr>
  </w:style>
  <w:style w:type="character" w:customStyle="1" w:styleId="WW8Num27z1">
    <w:name w:val="WW8Num27z1"/>
    <w:rPr>
      <w:rFonts w:hint="default"/>
      <w:u w:val="none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eastAsia"/>
    </w:rPr>
  </w:style>
  <w:style w:type="character" w:customStyle="1" w:styleId="WW8Num29z0">
    <w:name w:val="WW8Num29z0"/>
    <w:rPr>
      <w:rFonts w:hint="eastAsia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標楷體" w:eastAsia="標楷體" w:hAnsi="標楷體" w:cs="新細明體" w:hint="default"/>
      <w:sz w:val="28"/>
      <w:szCs w:val="28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eastAsi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標楷體" w:hint="eastAsia"/>
      <w:sz w:val="28"/>
      <w:szCs w:val="2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eastAsia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eastAsia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eastAsia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ListLabel1">
    <w:name w:val="ListLabel 1"/>
    <w:rPr>
      <w:rFonts w:eastAsia="標楷體" w:cs="Times New Roman"/>
      <w:lang w:val="en-US"/>
    </w:rPr>
  </w:style>
  <w:style w:type="character" w:customStyle="1" w:styleId="ListLabel2">
    <w:name w:val="ListLabel 2"/>
    <w:rPr>
      <w:lang w:val="en-U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標籤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目錄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480"/>
    </w:pPr>
    <w:rPr>
      <w:szCs w:val="24"/>
    </w:rPr>
  </w:style>
  <w:style w:type="paragraph" w:customStyle="1" w:styleId="a9">
    <w:name w:val="表格內容"/>
    <w:basedOn w:val="a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9D1604"/>
    <w:rPr>
      <w:rFonts w:eastAsia="新細明體"/>
      <w:kern w:val="1"/>
      <w:lang w:eastAsia="ar-SA"/>
    </w:rPr>
  </w:style>
  <w:style w:type="paragraph" w:styleId="ad">
    <w:name w:val="footer"/>
    <w:basedOn w:val="a"/>
    <w:link w:val="ae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D1604"/>
    <w:rPr>
      <w:rFonts w:eastAsia="新細明體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E3B9D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DE3B9D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f1">
    <w:name w:val="Table Grid"/>
    <w:basedOn w:val="a1"/>
    <w:uiPriority w:val="59"/>
    <w:rsid w:val="00E1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AE6576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BD7933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zh-TW"/>
    </w:rPr>
  </w:style>
  <w:style w:type="character" w:styleId="af2">
    <w:name w:val="Hyperlink"/>
    <w:basedOn w:val="a0"/>
    <w:uiPriority w:val="99"/>
    <w:unhideWhenUsed/>
    <w:rsid w:val="00B35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eibow.com/appl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FD5C-0D76-48A3-9F37-6A21F75C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1067</Words>
  <Characters>6088</Characters>
  <Application>Microsoft Office Word</Application>
  <DocSecurity>0</DocSecurity>
  <Lines>50</Lines>
  <Paragraphs>14</Paragraphs>
  <ScaleCrop>false</ScaleCrop>
  <Company>HOME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</dc:title>
  <dc:creator>aaal</dc:creator>
  <cp:lastModifiedBy>User</cp:lastModifiedBy>
  <cp:revision>16</cp:revision>
  <cp:lastPrinted>2022-03-09T03:23:00Z</cp:lastPrinted>
  <dcterms:created xsi:type="dcterms:W3CDTF">2022-01-20T13:30:00Z</dcterms:created>
  <dcterms:modified xsi:type="dcterms:W3CDTF">2022-03-09T03:43:00Z</dcterms:modified>
</cp:coreProperties>
</file>